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АДМИНИСТРАЦИЯ БАЙСИНСКОГО СЕЛЬСКОГО ПОСЕЛЕНИЯ</w:t>
      </w:r>
    </w:p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УРЖУМСКОГО РАЙОНА КИРОВСКОЙ ОБЛАСТИ</w:t>
      </w:r>
    </w:p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8725B6" w:rsidRPr="001D30B9" w:rsidRDefault="008725B6" w:rsidP="006A2636">
      <w:pPr>
        <w:pStyle w:val="ConsPlusTitle"/>
        <w:jc w:val="center"/>
        <w:rPr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ПОСТАНОВЛЕНИЕ</w:t>
      </w:r>
    </w:p>
    <w:p w:rsidR="008725B6" w:rsidRPr="001D30B9" w:rsidRDefault="008725B6" w:rsidP="006A2636">
      <w:pPr>
        <w:pStyle w:val="ConsPlusTitle"/>
        <w:jc w:val="center"/>
        <w:rPr>
          <w:sz w:val="28"/>
          <w:szCs w:val="28"/>
        </w:rPr>
      </w:pPr>
    </w:p>
    <w:p w:rsidR="008725B6" w:rsidRPr="001D0CB1" w:rsidRDefault="000752E2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10.10</w:t>
      </w:r>
      <w:r w:rsidR="00483C4B" w:rsidRPr="001D0CB1">
        <w:rPr>
          <w:b w:val="0"/>
          <w:bCs w:val="0"/>
          <w:sz w:val="28"/>
          <w:szCs w:val="28"/>
        </w:rPr>
        <w:t>.20</w:t>
      </w:r>
      <w:r w:rsidR="001D0CB1" w:rsidRPr="001D0CB1">
        <w:rPr>
          <w:b w:val="0"/>
          <w:bCs w:val="0"/>
          <w:sz w:val="28"/>
          <w:szCs w:val="28"/>
        </w:rPr>
        <w:t>24</w:t>
      </w:r>
      <w:r w:rsidR="008725B6" w:rsidRPr="001D0CB1">
        <w:rPr>
          <w:b w:val="0"/>
          <w:bCs w:val="0"/>
          <w:sz w:val="28"/>
          <w:szCs w:val="28"/>
        </w:rPr>
        <w:t xml:space="preserve">                                                      </w:t>
      </w:r>
      <w:r w:rsidR="00A8502D" w:rsidRPr="001D0CB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№ 60</w:t>
      </w:r>
    </w:p>
    <w:p w:rsidR="008725B6" w:rsidRPr="001D0CB1" w:rsidRDefault="008725B6" w:rsidP="006A2636">
      <w:pPr>
        <w:pStyle w:val="ConsPlusTitle"/>
        <w:jc w:val="center"/>
        <w:rPr>
          <w:b w:val="0"/>
          <w:bCs w:val="0"/>
          <w:color w:val="FF0000"/>
          <w:sz w:val="28"/>
          <w:szCs w:val="28"/>
        </w:rPr>
      </w:pPr>
      <w:r w:rsidRPr="001D0CB1">
        <w:rPr>
          <w:b w:val="0"/>
          <w:bCs w:val="0"/>
          <w:sz w:val="28"/>
          <w:szCs w:val="28"/>
        </w:rPr>
        <w:t>с. Байса  Уржумского района</w:t>
      </w:r>
    </w:p>
    <w:p w:rsidR="008725B6" w:rsidRPr="00511BFC" w:rsidRDefault="008725B6" w:rsidP="006A2636">
      <w:pPr>
        <w:pStyle w:val="ConsPlusTitle"/>
        <w:jc w:val="center"/>
        <w:rPr>
          <w:b w:val="0"/>
          <w:bCs w:val="0"/>
          <w:color w:val="FF0000"/>
          <w:sz w:val="26"/>
          <w:szCs w:val="26"/>
          <w:highlight w:val="yellow"/>
        </w:rPr>
      </w:pPr>
    </w:p>
    <w:p w:rsidR="00511BFC" w:rsidRPr="00511BFC" w:rsidRDefault="00511BFC" w:rsidP="001D0CB1">
      <w:pPr>
        <w:pStyle w:val="ConsPlusTitle"/>
        <w:rPr>
          <w:b w:val="0"/>
          <w:bCs w:val="0"/>
          <w:color w:val="FF0000"/>
          <w:sz w:val="26"/>
          <w:szCs w:val="26"/>
          <w:highlight w:val="yellow"/>
        </w:rPr>
      </w:pPr>
    </w:p>
    <w:p w:rsidR="00511BFC" w:rsidRPr="00F267F3" w:rsidRDefault="00511BFC" w:rsidP="00511BFC">
      <w:pPr>
        <w:jc w:val="center"/>
        <w:rPr>
          <w:b/>
          <w:bCs/>
          <w:sz w:val="28"/>
          <w:szCs w:val="28"/>
          <w:lang w:val="ru-RU"/>
        </w:rPr>
      </w:pPr>
      <w:r w:rsidRPr="00F267F3">
        <w:rPr>
          <w:b/>
          <w:bCs/>
          <w:sz w:val="28"/>
          <w:szCs w:val="28"/>
          <w:lang w:val="ru-RU"/>
        </w:rPr>
        <w:t>«О внесении изменений в постановление администрации Байси</w:t>
      </w:r>
      <w:r w:rsidR="00F267F3" w:rsidRPr="00F267F3">
        <w:rPr>
          <w:b/>
          <w:bCs/>
          <w:sz w:val="28"/>
          <w:szCs w:val="28"/>
          <w:lang w:val="ru-RU"/>
        </w:rPr>
        <w:t>нского сельского поселения от 20.11.2023 № 67</w:t>
      </w:r>
      <w:r w:rsidRPr="00F267F3">
        <w:rPr>
          <w:b/>
          <w:bCs/>
          <w:sz w:val="28"/>
          <w:szCs w:val="28"/>
          <w:lang w:val="ru-RU"/>
        </w:rPr>
        <w:t xml:space="preserve"> «Об утверждении муниципальной программы  «Развитие коммунальной и жилищной инфраструктуры на территории Байсинского сельского поселения Уржумского района Кировской области</w:t>
      </w:r>
    </w:p>
    <w:p w:rsidR="00511BFC" w:rsidRPr="00F267F3" w:rsidRDefault="00511BFC" w:rsidP="00511BFC">
      <w:pPr>
        <w:jc w:val="center"/>
        <w:rPr>
          <w:color w:val="FF0000"/>
          <w:sz w:val="28"/>
          <w:szCs w:val="28"/>
          <w:lang w:val="ru-RU"/>
        </w:rPr>
      </w:pPr>
      <w:r w:rsidRPr="00F267F3">
        <w:rPr>
          <w:b/>
          <w:bCs/>
          <w:sz w:val="28"/>
          <w:szCs w:val="28"/>
          <w:lang w:val="ru-RU"/>
        </w:rPr>
        <w:t>на 202</w:t>
      </w:r>
      <w:r w:rsidR="00F267F3" w:rsidRPr="00F267F3">
        <w:rPr>
          <w:b/>
          <w:bCs/>
          <w:sz w:val="28"/>
          <w:szCs w:val="28"/>
          <w:lang w:val="ru-RU"/>
        </w:rPr>
        <w:t>4</w:t>
      </w:r>
      <w:r w:rsidRPr="00F267F3">
        <w:rPr>
          <w:b/>
          <w:bCs/>
          <w:sz w:val="28"/>
          <w:szCs w:val="28"/>
          <w:lang w:val="ru-RU"/>
        </w:rPr>
        <w:t>-202</w:t>
      </w:r>
      <w:r w:rsidR="00F267F3" w:rsidRPr="00F267F3">
        <w:rPr>
          <w:b/>
          <w:bCs/>
          <w:sz w:val="28"/>
          <w:szCs w:val="28"/>
          <w:lang w:val="ru-RU"/>
        </w:rPr>
        <w:t>6</w:t>
      </w:r>
      <w:r w:rsidRPr="00F267F3">
        <w:rPr>
          <w:b/>
          <w:bCs/>
          <w:sz w:val="28"/>
          <w:szCs w:val="28"/>
          <w:lang w:val="ru-RU"/>
        </w:rPr>
        <w:t xml:space="preserve"> годы»</w:t>
      </w:r>
    </w:p>
    <w:p w:rsidR="00511BFC" w:rsidRPr="00511BFC" w:rsidRDefault="00511BFC" w:rsidP="001D0CB1">
      <w:pPr>
        <w:pStyle w:val="ConsPlusTitle"/>
        <w:rPr>
          <w:sz w:val="26"/>
          <w:szCs w:val="26"/>
          <w:highlight w:val="yellow"/>
        </w:rPr>
      </w:pPr>
    </w:p>
    <w:p w:rsidR="00511BFC" w:rsidRPr="001D0CB1" w:rsidRDefault="001D0CB1" w:rsidP="00511BFC">
      <w:pPr>
        <w:widowControl w:val="0"/>
        <w:autoSpaceDE w:val="0"/>
        <w:spacing w:before="12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511BFC" w:rsidRPr="00D43C52">
        <w:rPr>
          <w:sz w:val="28"/>
          <w:szCs w:val="28"/>
          <w:lang w:val="ru-RU"/>
        </w:rPr>
        <w:t xml:space="preserve">В соответствии с постановлением администрации Байсинского сельского поселения Уржумского района Кировской области от 09.12.2022  № 54 «О разработке, реализации и оценке эффективности реализации муниципальных программ Байсинского сельского поселения» администрация </w:t>
      </w:r>
      <w:r w:rsidR="00511BFC" w:rsidRPr="001D0CB1">
        <w:rPr>
          <w:sz w:val="28"/>
          <w:szCs w:val="28"/>
          <w:lang w:val="ru-RU"/>
        </w:rPr>
        <w:t>Байсинского сельского поселения ПОСТАНОВЛЯЕТ:</w:t>
      </w:r>
    </w:p>
    <w:p w:rsidR="00511BFC" w:rsidRPr="001D0CB1" w:rsidRDefault="00511BFC" w:rsidP="00511BFC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0CB1">
        <w:rPr>
          <w:sz w:val="28"/>
          <w:szCs w:val="28"/>
        </w:rPr>
        <w:t xml:space="preserve">1. Внести в </w:t>
      </w:r>
      <w:r w:rsidRPr="001D0CB1">
        <w:rPr>
          <w:bCs/>
          <w:sz w:val="28"/>
          <w:szCs w:val="28"/>
        </w:rPr>
        <w:t>постановление администрации Байсин</w:t>
      </w:r>
      <w:r w:rsidR="001D0CB1" w:rsidRPr="001D0CB1">
        <w:rPr>
          <w:bCs/>
          <w:sz w:val="28"/>
          <w:szCs w:val="28"/>
        </w:rPr>
        <w:t>ского сельского поселения  от 20.11.2023 №67</w:t>
      </w:r>
      <w:r w:rsidRPr="001D0CB1">
        <w:rPr>
          <w:bCs/>
          <w:sz w:val="28"/>
          <w:szCs w:val="28"/>
        </w:rPr>
        <w:t xml:space="preserve"> </w:t>
      </w:r>
      <w:r w:rsidRPr="001D0CB1">
        <w:rPr>
          <w:b/>
          <w:bCs/>
          <w:sz w:val="28"/>
          <w:szCs w:val="28"/>
        </w:rPr>
        <w:t>«</w:t>
      </w:r>
      <w:r w:rsidRPr="001D0CB1">
        <w:rPr>
          <w:bCs/>
          <w:sz w:val="28"/>
          <w:szCs w:val="28"/>
        </w:rPr>
        <w:t xml:space="preserve">Об утверждении муниципальной программы  </w:t>
      </w:r>
      <w:r w:rsidRPr="001D0CB1">
        <w:rPr>
          <w:sz w:val="28"/>
          <w:szCs w:val="28"/>
        </w:rPr>
        <w:t>«Развитие коммунальной и жилищной инфраструктуры на территории Байсинского сельского поселения</w:t>
      </w:r>
      <w:r w:rsidRPr="001D0CB1">
        <w:rPr>
          <w:bCs/>
          <w:sz w:val="28"/>
          <w:szCs w:val="28"/>
        </w:rPr>
        <w:t xml:space="preserve"> Уржумского района Кировской области</w:t>
      </w:r>
      <w:r w:rsidR="001D0CB1" w:rsidRPr="001D0CB1">
        <w:rPr>
          <w:sz w:val="28"/>
          <w:szCs w:val="28"/>
        </w:rPr>
        <w:t xml:space="preserve"> на 2024-2026</w:t>
      </w:r>
      <w:r w:rsidRPr="001D0CB1">
        <w:rPr>
          <w:sz w:val="28"/>
          <w:szCs w:val="28"/>
        </w:rPr>
        <w:t xml:space="preserve"> год</w:t>
      </w:r>
      <w:r w:rsidRPr="001D0CB1">
        <w:rPr>
          <w:bCs/>
          <w:sz w:val="28"/>
          <w:szCs w:val="28"/>
        </w:rPr>
        <w:t xml:space="preserve">ы» </w:t>
      </w:r>
      <w:r w:rsidRPr="001D0CB1">
        <w:rPr>
          <w:sz w:val="28"/>
          <w:szCs w:val="28"/>
        </w:rPr>
        <w:t>следующие изменения:</w:t>
      </w:r>
    </w:p>
    <w:p w:rsidR="00E96567" w:rsidRPr="006C382E" w:rsidRDefault="00511BFC" w:rsidP="00E96567">
      <w:pPr>
        <w:widowControl w:val="0"/>
        <w:tabs>
          <w:tab w:val="left" w:pos="10185"/>
          <w:tab w:val="left" w:pos="10215"/>
          <w:tab w:val="left" w:pos="10245"/>
        </w:tabs>
        <w:autoSpaceDE w:val="0"/>
        <w:jc w:val="both"/>
        <w:rPr>
          <w:sz w:val="28"/>
          <w:szCs w:val="28"/>
          <w:lang w:val="ru-RU"/>
        </w:rPr>
      </w:pPr>
      <w:r w:rsidRPr="008A2987">
        <w:rPr>
          <w:sz w:val="28"/>
          <w:szCs w:val="28"/>
          <w:lang w:val="ru-RU"/>
        </w:rPr>
        <w:t xml:space="preserve">   </w:t>
      </w:r>
      <w:r w:rsidRPr="006C382E">
        <w:rPr>
          <w:sz w:val="28"/>
          <w:szCs w:val="28"/>
          <w:lang w:val="ru-RU"/>
        </w:rPr>
        <w:t xml:space="preserve">1.1. В паспорте муниципальной программы графу «Объемы ассигнований муниципальной программы» читать в редакции: «Общий объем финансирования муниципальной программы составит </w:t>
      </w:r>
      <w:r w:rsidR="006C382E" w:rsidRPr="006C382E">
        <w:rPr>
          <w:sz w:val="28"/>
          <w:szCs w:val="28"/>
          <w:lang w:val="ru-RU"/>
        </w:rPr>
        <w:t>1423,531</w:t>
      </w:r>
      <w:r w:rsidR="00E96567" w:rsidRPr="006C382E">
        <w:rPr>
          <w:sz w:val="28"/>
          <w:szCs w:val="28"/>
          <w:lang w:val="ru-RU"/>
        </w:rPr>
        <w:t xml:space="preserve"> тыс. рублей,</w:t>
      </w:r>
    </w:p>
    <w:p w:rsidR="00E96567" w:rsidRPr="006C382E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>из них:</w:t>
      </w:r>
    </w:p>
    <w:p w:rsidR="00E96567" w:rsidRPr="006C382E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 xml:space="preserve">в 2024 г: </w:t>
      </w:r>
      <w:r w:rsidR="006C382E" w:rsidRPr="006C382E">
        <w:rPr>
          <w:sz w:val="28"/>
          <w:szCs w:val="28"/>
          <w:lang w:val="ru-RU"/>
        </w:rPr>
        <w:t>721,271</w:t>
      </w:r>
      <w:r w:rsidRPr="006C382E">
        <w:rPr>
          <w:sz w:val="28"/>
          <w:szCs w:val="28"/>
          <w:lang w:val="ru-RU"/>
        </w:rPr>
        <w:t xml:space="preserve"> тыс. руб.;</w:t>
      </w:r>
    </w:p>
    <w:p w:rsidR="00E96567" w:rsidRPr="006C382E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>в 2025 г.: 349,03 тыс. руб.;</w:t>
      </w:r>
    </w:p>
    <w:p w:rsidR="00E96567" w:rsidRPr="006C382E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 xml:space="preserve">       в 2026 г.: 353,23 тыс. руб.</w:t>
      </w:r>
    </w:p>
    <w:p w:rsidR="00E96567" w:rsidRPr="006C382E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 xml:space="preserve">за счет средств областного бюджета – </w:t>
      </w:r>
      <w:r w:rsidR="006C382E">
        <w:rPr>
          <w:sz w:val="28"/>
          <w:szCs w:val="28"/>
          <w:lang w:val="ru-RU"/>
        </w:rPr>
        <w:t>188,4</w:t>
      </w:r>
      <w:r w:rsidRPr="006C382E">
        <w:rPr>
          <w:sz w:val="28"/>
          <w:szCs w:val="28"/>
          <w:lang w:val="ru-RU"/>
        </w:rPr>
        <w:t xml:space="preserve"> тыс. руб.,</w:t>
      </w:r>
    </w:p>
    <w:p w:rsidR="00E96567" w:rsidRPr="006C382E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>из них:</w:t>
      </w:r>
    </w:p>
    <w:p w:rsidR="00E96567" w:rsidRPr="006C382E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 xml:space="preserve">в 2024 г: </w:t>
      </w:r>
      <w:r w:rsidR="006C382E">
        <w:rPr>
          <w:sz w:val="28"/>
          <w:szCs w:val="28"/>
          <w:lang w:val="ru-RU"/>
        </w:rPr>
        <w:t>162,8</w:t>
      </w:r>
      <w:r w:rsidRPr="006C382E">
        <w:rPr>
          <w:sz w:val="28"/>
          <w:szCs w:val="28"/>
          <w:lang w:val="ru-RU"/>
        </w:rPr>
        <w:t xml:space="preserve"> тыс. руб.;</w:t>
      </w:r>
    </w:p>
    <w:p w:rsidR="00E96567" w:rsidRPr="006C382E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>в 2025 г.: 12,8 тыс. руб.;</w:t>
      </w:r>
    </w:p>
    <w:p w:rsidR="00E96567" w:rsidRPr="006C382E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 xml:space="preserve">       в 2026 г.: 12,8 тыс. руб.</w:t>
      </w:r>
    </w:p>
    <w:p w:rsidR="00E96567" w:rsidRPr="006C382E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>за счет средств бюджета Уржумского муниципального района – 0,00 тыс. руб.,</w:t>
      </w:r>
    </w:p>
    <w:p w:rsidR="00E96567" w:rsidRPr="006C382E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lastRenderedPageBreak/>
        <w:t>из них:</w:t>
      </w:r>
    </w:p>
    <w:p w:rsidR="00E96567" w:rsidRPr="006C382E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 xml:space="preserve">       в 2024 г: 0,00 тыс. руб.;</w:t>
      </w:r>
    </w:p>
    <w:p w:rsidR="00E96567" w:rsidRPr="006C382E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>в 2025 г.: 0,00 тыс. руб.;</w:t>
      </w:r>
    </w:p>
    <w:p w:rsidR="00E96567" w:rsidRPr="006C382E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 xml:space="preserve">       в 2026 г.: 0,00 тыс. руб.</w:t>
      </w:r>
    </w:p>
    <w:p w:rsidR="00E96567" w:rsidRPr="006C382E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 xml:space="preserve">за счет средств бюджета Байсинского сельского поселения  – </w:t>
      </w:r>
      <w:r w:rsidR="006C382E" w:rsidRPr="006C382E">
        <w:rPr>
          <w:sz w:val="28"/>
          <w:szCs w:val="28"/>
          <w:lang w:val="ru-RU"/>
        </w:rPr>
        <w:t>1235,131</w:t>
      </w:r>
      <w:r w:rsidRPr="006C382E">
        <w:rPr>
          <w:sz w:val="28"/>
          <w:szCs w:val="28"/>
          <w:lang w:val="ru-RU"/>
        </w:rPr>
        <w:t xml:space="preserve"> тыс. рублей,</w:t>
      </w:r>
    </w:p>
    <w:p w:rsidR="00E96567" w:rsidRPr="006C382E" w:rsidRDefault="00E96567" w:rsidP="00E96567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>из них:</w:t>
      </w:r>
    </w:p>
    <w:p w:rsidR="00E96567" w:rsidRPr="006C382E" w:rsidRDefault="00E96567" w:rsidP="00E96567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 xml:space="preserve">в 2024 г: </w:t>
      </w:r>
      <w:r w:rsidR="006C382E" w:rsidRPr="006C382E">
        <w:rPr>
          <w:sz w:val="28"/>
          <w:szCs w:val="28"/>
          <w:lang w:val="ru-RU"/>
        </w:rPr>
        <w:t>558,471</w:t>
      </w:r>
      <w:r w:rsidRPr="006C382E">
        <w:rPr>
          <w:sz w:val="28"/>
          <w:szCs w:val="28"/>
          <w:lang w:val="ru-RU"/>
        </w:rPr>
        <w:t xml:space="preserve"> тыс. руб.;</w:t>
      </w:r>
    </w:p>
    <w:p w:rsidR="006F16A4" w:rsidRPr="006C382E" w:rsidRDefault="00E96567" w:rsidP="006F16A4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>в 2025 г.:336,23 тыс. руб.;</w:t>
      </w:r>
    </w:p>
    <w:p w:rsidR="006F16A4" w:rsidRPr="006C382E" w:rsidRDefault="00E96567" w:rsidP="006F16A4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>в 2026 г.: 340,43 тыс. руб</w:t>
      </w:r>
      <w:r w:rsidR="006F16A4" w:rsidRPr="006C382E">
        <w:rPr>
          <w:sz w:val="28"/>
          <w:szCs w:val="28"/>
          <w:lang w:val="ru-RU"/>
        </w:rPr>
        <w:t>.»</w:t>
      </w:r>
    </w:p>
    <w:p w:rsidR="00511BFC" w:rsidRPr="006C382E" w:rsidRDefault="004B0EA5" w:rsidP="006F16A4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>1.2. В разделе 6</w:t>
      </w:r>
      <w:r w:rsidR="00511BFC" w:rsidRPr="006C382E">
        <w:rPr>
          <w:sz w:val="28"/>
          <w:szCs w:val="28"/>
          <w:lang w:val="ru-RU"/>
        </w:rPr>
        <w:t xml:space="preserve"> муниципальной программы «Ресурсное обеспечение Муниципальной програ</w:t>
      </w:r>
      <w:r w:rsidR="00EE0647" w:rsidRPr="006C382E">
        <w:rPr>
          <w:sz w:val="28"/>
          <w:szCs w:val="28"/>
          <w:lang w:val="ru-RU"/>
        </w:rPr>
        <w:t>ммы»:</w:t>
      </w:r>
    </w:p>
    <w:p w:rsidR="00EE0647" w:rsidRPr="006C382E" w:rsidRDefault="00EE0647" w:rsidP="00EE0647">
      <w:pPr>
        <w:autoSpaceDE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C382E">
        <w:rPr>
          <w:sz w:val="28"/>
          <w:szCs w:val="28"/>
          <w:lang w:val="ru-RU"/>
        </w:rPr>
        <w:t xml:space="preserve"> 1.2.1 Абзац 1 изложить в новой редакции: «Для реализации Муниципальной программы необходимы следующие средства:</w:t>
      </w:r>
    </w:p>
    <w:p w:rsidR="00EE0647" w:rsidRPr="000752E2" w:rsidRDefault="00EE0647" w:rsidP="00EE0647">
      <w:pPr>
        <w:spacing w:line="360" w:lineRule="auto"/>
        <w:ind w:left="-78" w:firstLine="786"/>
        <w:jc w:val="both"/>
        <w:rPr>
          <w:sz w:val="28"/>
          <w:szCs w:val="28"/>
          <w:highlight w:val="yellow"/>
          <w:lang w:val="ru-RU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168"/>
        <w:gridCol w:w="2340"/>
        <w:gridCol w:w="1980"/>
        <w:gridCol w:w="2010"/>
      </w:tblGrid>
      <w:tr w:rsidR="00EE0647" w:rsidRPr="00F0273A" w:rsidTr="00A52BC9">
        <w:trPr>
          <w:trHeight w:val="634"/>
          <w:tblHeader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jc w:val="center"/>
              <w:rPr>
                <w:sz w:val="28"/>
                <w:szCs w:val="28"/>
              </w:rPr>
            </w:pPr>
            <w:r w:rsidRPr="00F0273A">
              <w:rPr>
                <w:sz w:val="28"/>
                <w:szCs w:val="28"/>
              </w:rPr>
              <w:t>Источник</w:t>
            </w:r>
          </w:p>
          <w:p w:rsidR="00EE0647" w:rsidRPr="00F0273A" w:rsidRDefault="00EE0647" w:rsidP="00A52BC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0273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F0273A" w:rsidRDefault="00EE0647" w:rsidP="00A52BC9">
            <w:pPr>
              <w:jc w:val="center"/>
            </w:pPr>
            <w:r w:rsidRPr="00F0273A">
              <w:rPr>
                <w:sz w:val="28"/>
                <w:szCs w:val="28"/>
              </w:rPr>
              <w:t>Оценка</w:t>
            </w:r>
            <w:r w:rsidRPr="00F0273A">
              <w:rPr>
                <w:sz w:val="28"/>
                <w:szCs w:val="28"/>
                <w:lang w:val="ru-RU"/>
              </w:rPr>
              <w:t xml:space="preserve"> </w:t>
            </w:r>
            <w:r w:rsidRPr="00F0273A">
              <w:rPr>
                <w:sz w:val="28"/>
                <w:szCs w:val="28"/>
              </w:rPr>
              <w:t>расходов (тыс. рублей)</w:t>
            </w:r>
          </w:p>
        </w:tc>
      </w:tr>
      <w:tr w:rsidR="00EE0647" w:rsidRPr="00F0273A" w:rsidTr="00A52BC9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647" w:rsidRPr="00F0273A" w:rsidRDefault="00EE0647" w:rsidP="00A52BC9">
            <w:pPr>
              <w:suppressAutoHyphens w:val="0"/>
              <w:snapToGrid w:val="0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</w:rPr>
              <w:t>20</w:t>
            </w:r>
            <w:r w:rsidRPr="00F0273A">
              <w:rPr>
                <w:sz w:val="28"/>
                <w:szCs w:val="28"/>
                <w:lang w:val="ru-RU"/>
              </w:rPr>
              <w:t xml:space="preserve">24 </w:t>
            </w:r>
            <w:r w:rsidRPr="00F0273A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  <w:lang w:val="ru-RU"/>
              </w:rPr>
              <w:t>2025 год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F0273A" w:rsidRDefault="00EE0647" w:rsidP="00A52BC9">
            <w:pPr>
              <w:snapToGrid w:val="0"/>
              <w:jc w:val="center"/>
            </w:pPr>
            <w:r w:rsidRPr="00F0273A">
              <w:rPr>
                <w:sz w:val="28"/>
                <w:szCs w:val="28"/>
                <w:lang w:val="ru-RU"/>
              </w:rPr>
              <w:t>2026 год</w:t>
            </w:r>
          </w:p>
        </w:tc>
      </w:tr>
      <w:tr w:rsidR="00EE0647" w:rsidRPr="00F0273A" w:rsidTr="00A52BC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6C382E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  <w:lang w:val="ru-RU"/>
              </w:rPr>
              <w:t>721,271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  <w:lang w:val="ru-RU"/>
              </w:rPr>
              <w:t>349,03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F0273A" w:rsidRDefault="00EE064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  <w:lang w:val="ru-RU"/>
              </w:rPr>
              <w:t>353,23</w:t>
            </w:r>
          </w:p>
        </w:tc>
      </w:tr>
      <w:tr w:rsidR="00EE0647" w:rsidRPr="00F0273A" w:rsidTr="00A52BC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  <w:lang w:val="ru-RU"/>
              </w:rPr>
              <w:t xml:space="preserve">Федеральный </w:t>
            </w:r>
            <w:r w:rsidRPr="00F0273A">
              <w:rPr>
                <w:sz w:val="28"/>
                <w:szCs w:val="28"/>
              </w:rPr>
              <w:t>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pStyle w:val="a7"/>
              <w:jc w:val="center"/>
              <w:rPr>
                <w:szCs w:val="28"/>
              </w:rPr>
            </w:pPr>
            <w:r w:rsidRPr="00F0273A">
              <w:rPr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pStyle w:val="a7"/>
              <w:jc w:val="center"/>
              <w:rPr>
                <w:szCs w:val="28"/>
              </w:rPr>
            </w:pPr>
            <w:r w:rsidRPr="00F0273A">
              <w:rPr>
                <w:szCs w:val="28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F0273A" w:rsidRDefault="00EE0647" w:rsidP="00A52BC9">
            <w:pPr>
              <w:pStyle w:val="a7"/>
              <w:jc w:val="center"/>
              <w:rPr>
                <w:szCs w:val="28"/>
              </w:rPr>
            </w:pPr>
            <w:r w:rsidRPr="00F0273A">
              <w:rPr>
                <w:szCs w:val="28"/>
              </w:rPr>
              <w:t>0</w:t>
            </w:r>
          </w:p>
        </w:tc>
      </w:tr>
      <w:tr w:rsidR="00EE0647" w:rsidRPr="00F0273A" w:rsidTr="00A52BC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6C382E" w:rsidP="00A52BC9">
            <w:pPr>
              <w:pStyle w:val="a7"/>
              <w:jc w:val="center"/>
              <w:rPr>
                <w:szCs w:val="28"/>
              </w:rPr>
            </w:pPr>
            <w:r w:rsidRPr="00F0273A">
              <w:rPr>
                <w:szCs w:val="28"/>
              </w:rPr>
              <w:t>162,8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pStyle w:val="a7"/>
              <w:jc w:val="center"/>
              <w:rPr>
                <w:szCs w:val="28"/>
              </w:rPr>
            </w:pPr>
            <w:r w:rsidRPr="00F0273A">
              <w:rPr>
                <w:szCs w:val="28"/>
              </w:rPr>
              <w:t>12,8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F0273A" w:rsidRDefault="00EE0647" w:rsidP="00A52BC9">
            <w:pPr>
              <w:pStyle w:val="a7"/>
              <w:jc w:val="center"/>
              <w:rPr>
                <w:szCs w:val="28"/>
              </w:rPr>
            </w:pPr>
            <w:r w:rsidRPr="00F0273A">
              <w:rPr>
                <w:szCs w:val="28"/>
              </w:rPr>
              <w:t>12,8</w:t>
            </w:r>
          </w:p>
        </w:tc>
      </w:tr>
      <w:tr w:rsidR="00EE0647" w:rsidRPr="00F0273A" w:rsidTr="00A52BC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</w:rPr>
              <w:t>Районный</w:t>
            </w:r>
            <w:r w:rsidRPr="00F0273A">
              <w:rPr>
                <w:sz w:val="28"/>
                <w:szCs w:val="28"/>
                <w:lang w:val="ru-RU"/>
              </w:rPr>
              <w:t xml:space="preserve"> </w:t>
            </w:r>
            <w:r w:rsidRPr="00F0273A">
              <w:rPr>
                <w:sz w:val="28"/>
                <w:szCs w:val="28"/>
              </w:rPr>
              <w:t>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pStyle w:val="a7"/>
              <w:jc w:val="center"/>
              <w:rPr>
                <w:szCs w:val="28"/>
              </w:rPr>
            </w:pPr>
            <w:r w:rsidRPr="00F0273A">
              <w:rPr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pStyle w:val="a7"/>
              <w:jc w:val="center"/>
              <w:rPr>
                <w:szCs w:val="28"/>
              </w:rPr>
            </w:pPr>
            <w:r w:rsidRPr="00F0273A">
              <w:rPr>
                <w:szCs w:val="28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F0273A" w:rsidRDefault="00EE0647" w:rsidP="00A52BC9">
            <w:pPr>
              <w:pStyle w:val="a7"/>
              <w:jc w:val="center"/>
              <w:rPr>
                <w:szCs w:val="28"/>
              </w:rPr>
            </w:pPr>
            <w:r w:rsidRPr="00F0273A">
              <w:rPr>
                <w:szCs w:val="28"/>
              </w:rPr>
              <w:t>0</w:t>
            </w:r>
          </w:p>
        </w:tc>
      </w:tr>
      <w:tr w:rsidR="00EE0647" w:rsidRPr="00F0273A" w:rsidTr="00A52BC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6C382E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  <w:lang w:val="ru-RU"/>
              </w:rPr>
              <w:t>558,471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647" w:rsidRPr="00F0273A" w:rsidRDefault="00EE064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  <w:lang w:val="ru-RU"/>
              </w:rPr>
              <w:t>336,23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47" w:rsidRPr="00F0273A" w:rsidRDefault="00EE064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F0273A">
              <w:rPr>
                <w:sz w:val="28"/>
                <w:szCs w:val="28"/>
                <w:lang w:val="ru-RU"/>
              </w:rPr>
              <w:t>340,43</w:t>
            </w:r>
          </w:p>
        </w:tc>
      </w:tr>
    </w:tbl>
    <w:p w:rsidR="00EE0647" w:rsidRPr="000752E2" w:rsidRDefault="00EE0647" w:rsidP="006F16A4">
      <w:pPr>
        <w:widowControl w:val="0"/>
        <w:autoSpaceDE w:val="0"/>
        <w:ind w:firstLine="540"/>
        <w:jc w:val="both"/>
        <w:rPr>
          <w:sz w:val="28"/>
          <w:szCs w:val="28"/>
          <w:highlight w:val="yellow"/>
          <w:lang w:val="ru-RU"/>
        </w:rPr>
      </w:pPr>
    </w:p>
    <w:p w:rsidR="00511BFC" w:rsidRPr="00F0273A" w:rsidRDefault="00EE0647" w:rsidP="00511BFC">
      <w:pPr>
        <w:spacing w:line="360" w:lineRule="auto"/>
        <w:jc w:val="both"/>
        <w:rPr>
          <w:szCs w:val="28"/>
          <w:lang w:val="ru-RU"/>
        </w:rPr>
      </w:pPr>
      <w:r w:rsidRPr="00F0273A">
        <w:rPr>
          <w:sz w:val="28"/>
          <w:szCs w:val="28"/>
          <w:lang w:val="ru-RU"/>
        </w:rPr>
        <w:t xml:space="preserve">         1.2.2</w:t>
      </w:r>
      <w:r w:rsidR="00F7447B" w:rsidRPr="00F0273A">
        <w:rPr>
          <w:sz w:val="28"/>
          <w:szCs w:val="28"/>
          <w:lang w:val="ru-RU"/>
        </w:rPr>
        <w:t>. Приложения 3 и 4</w:t>
      </w:r>
      <w:r w:rsidR="00511BFC" w:rsidRPr="00F0273A">
        <w:rPr>
          <w:sz w:val="28"/>
          <w:szCs w:val="28"/>
          <w:lang w:val="ru-RU"/>
        </w:rPr>
        <w:t xml:space="preserve"> к муниципальной программе утвердить в новой редакции. Прилагается.</w:t>
      </w:r>
    </w:p>
    <w:p w:rsidR="00511BFC" w:rsidRPr="00F0273A" w:rsidRDefault="00511BFC" w:rsidP="00511BFC">
      <w:pPr>
        <w:autoSpaceDE w:val="0"/>
        <w:spacing w:before="120" w:line="360" w:lineRule="auto"/>
        <w:jc w:val="both"/>
        <w:rPr>
          <w:sz w:val="28"/>
          <w:szCs w:val="28"/>
          <w:lang w:val="ru-RU"/>
        </w:rPr>
      </w:pPr>
      <w:r w:rsidRPr="00F0273A">
        <w:rPr>
          <w:sz w:val="28"/>
          <w:szCs w:val="28"/>
          <w:lang w:val="ru-RU"/>
        </w:rPr>
        <w:t xml:space="preserve">              2.     Контроль за выполнением настоящего постановления оставляю за собой.</w:t>
      </w:r>
    </w:p>
    <w:p w:rsidR="00511BFC" w:rsidRPr="00F0273A" w:rsidRDefault="00511BFC" w:rsidP="00511BFC">
      <w:pPr>
        <w:autoSpaceDE w:val="0"/>
        <w:spacing w:before="120" w:line="360" w:lineRule="auto"/>
        <w:jc w:val="both"/>
        <w:rPr>
          <w:sz w:val="28"/>
          <w:szCs w:val="28"/>
          <w:lang w:val="ru-RU"/>
        </w:rPr>
      </w:pPr>
      <w:r w:rsidRPr="00F0273A">
        <w:rPr>
          <w:sz w:val="28"/>
          <w:szCs w:val="28"/>
          <w:lang w:val="ru-RU"/>
        </w:rPr>
        <w:t xml:space="preserve">             3.    Настоящее по</w:t>
      </w:r>
      <w:r w:rsidR="00F0273A" w:rsidRPr="00F0273A">
        <w:rPr>
          <w:sz w:val="28"/>
          <w:szCs w:val="28"/>
          <w:lang w:val="ru-RU"/>
        </w:rPr>
        <w:t>становление вступает в силу с 10.10.2024.</w:t>
      </w:r>
    </w:p>
    <w:p w:rsidR="00511BFC" w:rsidRPr="00F0273A" w:rsidRDefault="00511BFC" w:rsidP="00511BFC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511BFC" w:rsidRPr="00F0273A" w:rsidRDefault="00511BFC" w:rsidP="00511BFC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F0273A">
        <w:rPr>
          <w:sz w:val="28"/>
          <w:szCs w:val="28"/>
          <w:lang w:val="ru-RU"/>
        </w:rPr>
        <w:t xml:space="preserve">Глава администрации </w:t>
      </w:r>
    </w:p>
    <w:p w:rsidR="008725B6" w:rsidRPr="00F0273A" w:rsidRDefault="00511BFC" w:rsidP="00C07976">
      <w:pPr>
        <w:widowControl w:val="0"/>
        <w:autoSpaceDE w:val="0"/>
        <w:spacing w:line="360" w:lineRule="auto"/>
        <w:rPr>
          <w:b/>
          <w:bCs/>
          <w:sz w:val="26"/>
          <w:szCs w:val="26"/>
          <w:lang w:val="ru-RU"/>
        </w:rPr>
      </w:pPr>
      <w:r w:rsidRPr="00F0273A">
        <w:rPr>
          <w:sz w:val="28"/>
          <w:szCs w:val="28"/>
          <w:lang w:val="ru-RU"/>
        </w:rPr>
        <w:t>Байсинского сельского поселения                                                В.В. Васильева</w:t>
      </w:r>
    </w:p>
    <w:p w:rsidR="008725B6" w:rsidRPr="00F0273A" w:rsidRDefault="008725B6" w:rsidP="001D65B6">
      <w:pPr>
        <w:widowControl w:val="0"/>
        <w:rPr>
          <w:b/>
          <w:bCs/>
          <w:sz w:val="26"/>
          <w:szCs w:val="26"/>
          <w:lang w:val="ru-RU"/>
        </w:rPr>
      </w:pPr>
    </w:p>
    <w:p w:rsidR="008725B6" w:rsidRPr="00F0273A" w:rsidRDefault="008725B6" w:rsidP="001D65B6">
      <w:pPr>
        <w:widowControl w:val="0"/>
        <w:rPr>
          <w:b/>
          <w:bCs/>
          <w:sz w:val="26"/>
          <w:szCs w:val="26"/>
          <w:lang w:val="ru-RU"/>
        </w:rPr>
      </w:pPr>
    </w:p>
    <w:p w:rsidR="008725B6" w:rsidRPr="00F0273A" w:rsidRDefault="008725B6" w:rsidP="001D65B6">
      <w:pPr>
        <w:widowControl w:val="0"/>
        <w:rPr>
          <w:b/>
          <w:bCs/>
          <w:sz w:val="26"/>
          <w:szCs w:val="26"/>
          <w:lang w:val="ru-RU"/>
        </w:rPr>
      </w:pPr>
    </w:p>
    <w:p w:rsidR="008725B6" w:rsidRPr="000752E2" w:rsidRDefault="008725B6" w:rsidP="001D65B6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8725B6" w:rsidRPr="000752E2" w:rsidRDefault="008725B6" w:rsidP="001D65B6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04267C" w:rsidRPr="000752E2" w:rsidRDefault="0004267C">
      <w:pPr>
        <w:rPr>
          <w:sz w:val="28"/>
          <w:szCs w:val="28"/>
          <w:highlight w:val="yellow"/>
          <w:lang w:val="ru-RU"/>
        </w:rPr>
        <w:sectPr w:rsidR="0004267C" w:rsidRPr="000752E2" w:rsidSect="00042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7817" w:rsidRPr="000752E2" w:rsidRDefault="00D57817" w:rsidP="00D76103">
      <w:pPr>
        <w:widowControl w:val="0"/>
        <w:autoSpaceDE w:val="0"/>
        <w:rPr>
          <w:highlight w:val="yellow"/>
          <w:lang w:val="ru-RU"/>
        </w:rPr>
      </w:pPr>
    </w:p>
    <w:p w:rsidR="00D57817" w:rsidRPr="00A04192" w:rsidRDefault="00D57817" w:rsidP="00D57817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A04192">
        <w:rPr>
          <w:sz w:val="28"/>
          <w:szCs w:val="28"/>
          <w:lang w:val="ru-RU"/>
        </w:rPr>
        <w:t xml:space="preserve">Приложение </w:t>
      </w:r>
      <w:r w:rsidRPr="00A04192">
        <w:rPr>
          <w:sz w:val="28"/>
          <w:szCs w:val="28"/>
        </w:rPr>
        <w:t>N</w:t>
      </w:r>
      <w:r w:rsidRPr="00A04192">
        <w:rPr>
          <w:sz w:val="28"/>
          <w:szCs w:val="28"/>
          <w:lang w:val="ru-RU"/>
        </w:rPr>
        <w:t xml:space="preserve"> 3</w:t>
      </w:r>
    </w:p>
    <w:p w:rsidR="00D57817" w:rsidRPr="00A04192" w:rsidRDefault="00D57817" w:rsidP="00D57817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A04192">
        <w:rPr>
          <w:sz w:val="28"/>
          <w:szCs w:val="28"/>
          <w:lang w:val="ru-RU"/>
        </w:rPr>
        <w:t>к Муниципальной программе</w:t>
      </w:r>
    </w:p>
    <w:p w:rsidR="00D57817" w:rsidRPr="00A04192" w:rsidRDefault="00D57817" w:rsidP="00D57817">
      <w:pPr>
        <w:widowControl w:val="0"/>
        <w:autoSpaceDE w:val="0"/>
        <w:jc w:val="both"/>
        <w:rPr>
          <w:sz w:val="28"/>
          <w:szCs w:val="28"/>
          <w:lang w:val="ru-RU"/>
        </w:rPr>
      </w:pPr>
    </w:p>
    <w:p w:rsidR="00D57817" w:rsidRPr="00A04192" w:rsidRDefault="00D57817" w:rsidP="00D57817">
      <w:pPr>
        <w:widowControl w:val="0"/>
        <w:autoSpaceDE w:val="0"/>
        <w:jc w:val="center"/>
        <w:rPr>
          <w:b/>
          <w:bCs/>
          <w:sz w:val="28"/>
          <w:szCs w:val="28"/>
          <w:lang w:val="ru-RU"/>
        </w:rPr>
      </w:pPr>
      <w:r w:rsidRPr="00A04192">
        <w:rPr>
          <w:b/>
          <w:bCs/>
          <w:sz w:val="28"/>
          <w:szCs w:val="28"/>
          <w:lang w:val="ru-RU"/>
        </w:rPr>
        <w:t>РАСХОДЫ НА РЕАЛИЗАЦИЮ МУНИЦИПАЛЬНОЙ ПРОГРАММЫ</w:t>
      </w:r>
    </w:p>
    <w:p w:rsidR="00D57817" w:rsidRPr="00A04192" w:rsidRDefault="00D57817" w:rsidP="00D57817">
      <w:pPr>
        <w:widowControl w:val="0"/>
        <w:autoSpaceDE w:val="0"/>
        <w:jc w:val="center"/>
        <w:rPr>
          <w:sz w:val="28"/>
          <w:szCs w:val="28"/>
          <w:lang w:val="ru-RU"/>
        </w:rPr>
      </w:pPr>
      <w:r w:rsidRPr="00A04192">
        <w:rPr>
          <w:b/>
          <w:bCs/>
          <w:sz w:val="28"/>
          <w:szCs w:val="28"/>
          <w:lang w:val="ru-RU"/>
        </w:rPr>
        <w:t>ЗА СЧЕТ СРЕДСТВ БЮДЖЕТА БАЙСИНСКОГО СЕЛЬСКОГО ПОСЕЛЕНИЯ</w:t>
      </w:r>
    </w:p>
    <w:p w:rsidR="0004267C" w:rsidRPr="000752E2" w:rsidRDefault="0004267C" w:rsidP="0004267C">
      <w:pPr>
        <w:rPr>
          <w:sz w:val="28"/>
          <w:szCs w:val="28"/>
          <w:highlight w:val="yellow"/>
          <w:lang w:val="ru-RU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1985"/>
        <w:gridCol w:w="3260"/>
        <w:gridCol w:w="3969"/>
        <w:gridCol w:w="1559"/>
        <w:gridCol w:w="1418"/>
        <w:gridCol w:w="1276"/>
        <w:gridCol w:w="1275"/>
      </w:tblGrid>
      <w:tr w:rsidR="00D57817" w:rsidRPr="000752E2" w:rsidTr="00A52BC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A0419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A04192">
              <w:rPr>
                <w:sz w:val="28"/>
                <w:szCs w:val="28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A0419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A04192">
              <w:rPr>
                <w:sz w:val="28"/>
                <w:szCs w:val="28"/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A0419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A04192">
              <w:rPr>
                <w:sz w:val="28"/>
                <w:szCs w:val="28"/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A04192" w:rsidRDefault="00D57817" w:rsidP="00A52BC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04192">
              <w:rPr>
                <w:sz w:val="28"/>
                <w:szCs w:val="28"/>
              </w:rPr>
              <w:t>Расходы (тыс. рублей)</w:t>
            </w:r>
          </w:p>
        </w:tc>
      </w:tr>
      <w:tr w:rsidR="00D57817" w:rsidRPr="000752E2" w:rsidTr="00A52BC9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A04192" w:rsidRDefault="00D57817" w:rsidP="00A52BC9">
            <w:pPr>
              <w:suppressAutoHyphens w:val="0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A04192" w:rsidRDefault="00D57817" w:rsidP="00A52BC9">
            <w:pPr>
              <w:suppressAutoHyphens w:val="0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A04192" w:rsidRDefault="00D57817" w:rsidP="00A52BC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A04192" w:rsidRDefault="00D57817" w:rsidP="00A52BC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04192">
              <w:rPr>
                <w:sz w:val="28"/>
                <w:szCs w:val="28"/>
              </w:rPr>
              <w:t>20</w:t>
            </w:r>
            <w:r w:rsidRPr="00A04192">
              <w:rPr>
                <w:sz w:val="28"/>
                <w:szCs w:val="28"/>
                <w:lang w:val="ru-RU"/>
              </w:rPr>
              <w:t xml:space="preserve">24 </w:t>
            </w:r>
            <w:r w:rsidRPr="00A04192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A04192" w:rsidRDefault="00D57817" w:rsidP="00A52BC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04192">
              <w:rPr>
                <w:sz w:val="28"/>
                <w:szCs w:val="28"/>
              </w:rPr>
              <w:t>202</w:t>
            </w:r>
            <w:r w:rsidRPr="00A04192">
              <w:rPr>
                <w:sz w:val="28"/>
                <w:szCs w:val="28"/>
                <w:lang w:val="ru-RU"/>
              </w:rPr>
              <w:t xml:space="preserve">5 </w:t>
            </w:r>
            <w:r w:rsidRPr="00A04192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A04192" w:rsidRDefault="00D57817" w:rsidP="00A52BC9">
            <w:pPr>
              <w:widowControl w:val="0"/>
              <w:autoSpaceDE w:val="0"/>
              <w:jc w:val="center"/>
              <w:rPr>
                <w:sz w:val="28"/>
                <w:szCs w:val="28"/>
                <w:lang w:val="ru-RU"/>
              </w:rPr>
            </w:pPr>
            <w:r w:rsidRPr="00A04192">
              <w:rPr>
                <w:sz w:val="28"/>
                <w:szCs w:val="28"/>
              </w:rPr>
              <w:t>202</w:t>
            </w:r>
            <w:r w:rsidRPr="00A04192">
              <w:rPr>
                <w:sz w:val="28"/>
                <w:szCs w:val="28"/>
                <w:lang w:val="ru-RU"/>
              </w:rPr>
              <w:t xml:space="preserve">6 </w:t>
            </w:r>
            <w:r w:rsidRPr="00A04192">
              <w:rPr>
                <w:sz w:val="28"/>
                <w:szCs w:val="28"/>
              </w:rPr>
              <w:t>год</w:t>
            </w:r>
          </w:p>
          <w:p w:rsidR="00D57817" w:rsidRPr="00A04192" w:rsidRDefault="00D57817" w:rsidP="00A52BC9">
            <w:pPr>
              <w:widowControl w:val="0"/>
              <w:autoSpaceDE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A04192" w:rsidRDefault="00D57817" w:rsidP="00A52BC9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A04192">
              <w:rPr>
                <w:b/>
                <w:sz w:val="28"/>
                <w:szCs w:val="28"/>
              </w:rPr>
              <w:t>ИТОГО</w:t>
            </w:r>
          </w:p>
        </w:tc>
      </w:tr>
      <w:tr w:rsidR="00D57817" w:rsidRPr="000752E2" w:rsidTr="00A52BC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</w:rPr>
              <w:t>Муниципаль</w:t>
            </w:r>
            <w:r w:rsidR="004853E2" w:rsidRPr="004853E2">
              <w:rPr>
                <w:sz w:val="28"/>
                <w:szCs w:val="28"/>
                <w:lang w:val="ru-RU"/>
              </w:rPr>
              <w:t>-</w:t>
            </w:r>
            <w:r w:rsidRPr="004853E2">
              <w:rPr>
                <w:sz w:val="28"/>
                <w:szCs w:val="28"/>
              </w:rPr>
              <w:t>ная</w:t>
            </w:r>
            <w:r w:rsidRPr="004853E2">
              <w:rPr>
                <w:sz w:val="28"/>
                <w:szCs w:val="28"/>
                <w:lang w:val="ru-RU"/>
              </w:rPr>
              <w:t xml:space="preserve"> </w:t>
            </w:r>
            <w:r w:rsidRPr="004853E2">
              <w:rPr>
                <w:sz w:val="28"/>
                <w:szCs w:val="28"/>
              </w:rPr>
              <w:t>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Развитие коммунальной и жилищной инфраструктуры на территории Байсинского сельского поселения Уржумского района Кировской области на 2024 -2026 годы"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4853E2" w:rsidP="00A52B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853E2">
              <w:rPr>
                <w:b/>
                <w:sz w:val="28"/>
                <w:szCs w:val="28"/>
                <w:lang w:val="ru-RU"/>
              </w:rPr>
              <w:t>558,471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853E2">
              <w:rPr>
                <w:b/>
                <w:sz w:val="28"/>
                <w:szCs w:val="28"/>
                <w:lang w:val="ru-RU"/>
              </w:rPr>
              <w:t>336,23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853E2">
              <w:rPr>
                <w:b/>
                <w:sz w:val="28"/>
                <w:szCs w:val="28"/>
                <w:lang w:val="ru-RU"/>
              </w:rPr>
              <w:t>340,43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853E2" w:rsidRDefault="004853E2" w:rsidP="00A52BC9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853E2">
              <w:rPr>
                <w:b/>
                <w:sz w:val="28"/>
                <w:szCs w:val="28"/>
                <w:lang w:val="ru-RU"/>
              </w:rPr>
              <w:t>1235,131</w:t>
            </w:r>
          </w:p>
        </w:tc>
      </w:tr>
      <w:tr w:rsidR="00D57817" w:rsidRPr="000752E2" w:rsidTr="00A52BC9">
        <w:trPr>
          <w:trHeight w:val="16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853E2" w:rsidRDefault="00D57817" w:rsidP="00A52BC9">
            <w:pPr>
              <w:suppressAutoHyphens w:val="0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853E2" w:rsidRDefault="00D57817" w:rsidP="00A52BC9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853E2">
              <w:rPr>
                <w:sz w:val="28"/>
                <w:szCs w:val="28"/>
                <w:lang w:val="ru-RU"/>
              </w:rPr>
              <w:t>х</w:t>
            </w:r>
          </w:p>
        </w:tc>
      </w:tr>
      <w:tr w:rsidR="00D57817" w:rsidRPr="000752E2" w:rsidTr="00A52BC9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</w:rPr>
              <w:t>Отдельное</w:t>
            </w:r>
            <w:r w:rsidRPr="004853E2">
              <w:rPr>
                <w:sz w:val="28"/>
                <w:szCs w:val="28"/>
                <w:lang w:val="ru-RU"/>
              </w:rPr>
              <w:t xml:space="preserve"> </w:t>
            </w:r>
            <w:r w:rsidRPr="004853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C4ABE" w:rsidP="00A52BC9">
            <w:pPr>
              <w:widowControl w:val="0"/>
              <w:autoSpaceDE w:val="0"/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343,391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308,30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310,60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853E2" w:rsidRDefault="00DC4ABE" w:rsidP="00A52BC9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853E2">
              <w:rPr>
                <w:sz w:val="28"/>
                <w:szCs w:val="28"/>
                <w:lang w:val="ru-RU"/>
              </w:rPr>
              <w:t>962,291</w:t>
            </w:r>
          </w:p>
        </w:tc>
      </w:tr>
      <w:tr w:rsidR="00D57817" w:rsidRPr="000752E2" w:rsidTr="00A52BC9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853E2">
              <w:rPr>
                <w:sz w:val="28"/>
                <w:szCs w:val="28"/>
              </w:rPr>
              <w:t>Отдельное</w:t>
            </w:r>
            <w:r w:rsidRPr="004853E2">
              <w:rPr>
                <w:sz w:val="28"/>
                <w:szCs w:val="28"/>
                <w:lang w:val="ru-RU"/>
              </w:rPr>
              <w:t xml:space="preserve"> </w:t>
            </w:r>
            <w:r w:rsidRPr="004853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"Уличное освещение"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widowControl w:val="0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pStyle w:val="a7"/>
              <w:jc w:val="center"/>
              <w:rPr>
                <w:szCs w:val="28"/>
              </w:rPr>
            </w:pPr>
            <w:r w:rsidRPr="004853E2">
              <w:rPr>
                <w:szCs w:val="28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27,80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29,70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pStyle w:val="a7"/>
              <w:jc w:val="center"/>
              <w:rPr>
                <w:szCs w:val="28"/>
              </w:rPr>
            </w:pPr>
            <w:r w:rsidRPr="004853E2">
              <w:rPr>
                <w:szCs w:val="28"/>
              </w:rPr>
              <w:t>113,50</w:t>
            </w:r>
          </w:p>
        </w:tc>
      </w:tr>
      <w:tr w:rsidR="00D57817" w:rsidRPr="000752E2" w:rsidTr="00A52BC9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rPr>
                <w:sz w:val="28"/>
                <w:szCs w:val="28"/>
              </w:rPr>
            </w:pPr>
            <w:r w:rsidRPr="004853E2">
              <w:rPr>
                <w:sz w:val="28"/>
                <w:szCs w:val="28"/>
              </w:rPr>
              <w:t>Отдельное</w:t>
            </w:r>
            <w:r w:rsidRPr="004853E2">
              <w:rPr>
                <w:sz w:val="28"/>
                <w:szCs w:val="28"/>
                <w:lang w:val="ru-RU"/>
              </w:rPr>
              <w:t xml:space="preserve"> </w:t>
            </w:r>
            <w:r w:rsidRPr="004853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853E2" w:rsidRDefault="00D57817" w:rsidP="00A52BC9">
            <w:pPr>
              <w:pStyle w:val="a7"/>
              <w:jc w:val="center"/>
              <w:rPr>
                <w:szCs w:val="28"/>
              </w:rPr>
            </w:pPr>
            <w:r w:rsidRPr="004853E2">
              <w:rPr>
                <w:color w:val="000000"/>
                <w:szCs w:val="28"/>
              </w:rPr>
              <w:t xml:space="preserve">«Реализация мероприятий по борьбе с </w:t>
            </w:r>
            <w:r w:rsidRPr="004853E2">
              <w:rPr>
                <w:color w:val="000000"/>
                <w:szCs w:val="28"/>
              </w:rPr>
              <w:lastRenderedPageBreak/>
              <w:t>борщевиком Сосновского»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lastRenderedPageBreak/>
              <w:t xml:space="preserve">администрация Байсинского сельского поселения </w:t>
            </w:r>
            <w:r w:rsidRPr="004853E2">
              <w:rPr>
                <w:sz w:val="28"/>
                <w:szCs w:val="28"/>
                <w:lang w:val="ru-RU"/>
              </w:rPr>
              <w:lastRenderedPageBreak/>
              <w:t>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pStyle w:val="a7"/>
              <w:jc w:val="center"/>
              <w:rPr>
                <w:szCs w:val="28"/>
              </w:rPr>
            </w:pPr>
            <w:r w:rsidRPr="004853E2">
              <w:rPr>
                <w:szCs w:val="28"/>
              </w:rPr>
              <w:lastRenderedPageBreak/>
              <w:t>0,13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0,13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pStyle w:val="a7"/>
              <w:jc w:val="center"/>
              <w:rPr>
                <w:szCs w:val="28"/>
              </w:rPr>
            </w:pPr>
            <w:r w:rsidRPr="004853E2">
              <w:rPr>
                <w:szCs w:val="28"/>
              </w:rPr>
              <w:t>0,39</w:t>
            </w:r>
          </w:p>
        </w:tc>
      </w:tr>
      <w:tr w:rsidR="00D57817" w:rsidRPr="000752E2" w:rsidTr="00A52BC9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rPr>
                <w:sz w:val="28"/>
                <w:szCs w:val="28"/>
              </w:rPr>
            </w:pPr>
            <w:r w:rsidRPr="004853E2">
              <w:rPr>
                <w:sz w:val="28"/>
                <w:szCs w:val="28"/>
              </w:rPr>
              <w:lastRenderedPageBreak/>
              <w:t>Отдельное</w:t>
            </w:r>
            <w:r w:rsidRPr="004853E2">
              <w:rPr>
                <w:sz w:val="28"/>
                <w:szCs w:val="28"/>
                <w:lang w:val="ru-RU"/>
              </w:rPr>
              <w:t xml:space="preserve"> </w:t>
            </w:r>
            <w:r w:rsidRPr="004853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817" w:rsidRPr="004853E2" w:rsidRDefault="00D57817" w:rsidP="00A52BC9">
            <w:pPr>
              <w:pStyle w:val="a7"/>
              <w:jc w:val="center"/>
              <w:rPr>
                <w:color w:val="000000"/>
                <w:szCs w:val="28"/>
              </w:rPr>
            </w:pPr>
            <w:r w:rsidRPr="004853E2">
              <w:rPr>
                <w:color w:val="000000"/>
                <w:szCs w:val="28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pStyle w:val="a7"/>
              <w:jc w:val="center"/>
              <w:rPr>
                <w:szCs w:val="28"/>
              </w:rPr>
            </w:pPr>
            <w:r w:rsidRPr="004853E2">
              <w:rPr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17" w:rsidRPr="004853E2" w:rsidRDefault="00D57817" w:rsidP="00A52BC9">
            <w:pPr>
              <w:pStyle w:val="a7"/>
              <w:jc w:val="center"/>
              <w:rPr>
                <w:szCs w:val="28"/>
              </w:rPr>
            </w:pPr>
            <w:r w:rsidRPr="004853E2">
              <w:rPr>
                <w:szCs w:val="28"/>
              </w:rPr>
              <w:t>15,0</w:t>
            </w:r>
          </w:p>
        </w:tc>
      </w:tr>
      <w:tr w:rsidR="006609F3" w:rsidRPr="000752E2" w:rsidTr="00A52BC9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853E2" w:rsidRDefault="006609F3" w:rsidP="00A52BC9">
            <w:pPr>
              <w:rPr>
                <w:sz w:val="28"/>
                <w:szCs w:val="28"/>
              </w:rPr>
            </w:pPr>
            <w:r w:rsidRPr="004853E2">
              <w:rPr>
                <w:sz w:val="28"/>
                <w:szCs w:val="28"/>
              </w:rPr>
              <w:t>Отдельное</w:t>
            </w:r>
            <w:r w:rsidRPr="004853E2">
              <w:rPr>
                <w:sz w:val="28"/>
                <w:szCs w:val="28"/>
                <w:lang w:val="ru-RU"/>
              </w:rPr>
              <w:t xml:space="preserve"> </w:t>
            </w:r>
            <w:r w:rsidRPr="004853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9F3" w:rsidRPr="004853E2" w:rsidRDefault="00264623" w:rsidP="00A52BC9">
            <w:pPr>
              <w:pStyle w:val="a7"/>
              <w:jc w:val="center"/>
              <w:rPr>
                <w:color w:val="000000"/>
                <w:szCs w:val="28"/>
              </w:rPr>
            </w:pPr>
            <w:r w:rsidRPr="004853E2">
              <w:rPr>
                <w:szCs w:val="28"/>
              </w:rPr>
              <w:t>«Организация временного трудоустройства безработных граждан»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853E2" w:rsidRDefault="006204ED" w:rsidP="00A52BC9">
            <w:pPr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12" w:rsidRPr="004853E2" w:rsidRDefault="00462712" w:rsidP="00A52BC9">
            <w:pPr>
              <w:pStyle w:val="a7"/>
              <w:jc w:val="center"/>
              <w:rPr>
                <w:szCs w:val="28"/>
              </w:rPr>
            </w:pPr>
          </w:p>
          <w:p w:rsidR="006609F3" w:rsidRPr="004853E2" w:rsidRDefault="00462712" w:rsidP="00462712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853E2" w:rsidRDefault="00462712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853E2" w:rsidRDefault="00462712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9F3" w:rsidRPr="004853E2" w:rsidRDefault="00462712" w:rsidP="00A52BC9">
            <w:pPr>
              <w:pStyle w:val="a7"/>
              <w:jc w:val="center"/>
              <w:rPr>
                <w:szCs w:val="28"/>
              </w:rPr>
            </w:pPr>
            <w:r w:rsidRPr="004853E2">
              <w:rPr>
                <w:szCs w:val="28"/>
              </w:rPr>
              <w:t>2,6</w:t>
            </w:r>
          </w:p>
        </w:tc>
      </w:tr>
      <w:tr w:rsidR="006609F3" w:rsidRPr="000752E2" w:rsidTr="00A52BC9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853E2" w:rsidRDefault="006609F3" w:rsidP="00A52BC9">
            <w:pPr>
              <w:rPr>
                <w:sz w:val="28"/>
                <w:szCs w:val="28"/>
              </w:rPr>
            </w:pPr>
            <w:r w:rsidRPr="004853E2">
              <w:rPr>
                <w:sz w:val="28"/>
                <w:szCs w:val="28"/>
              </w:rPr>
              <w:t>Отдельное</w:t>
            </w:r>
            <w:r w:rsidRPr="004853E2">
              <w:rPr>
                <w:sz w:val="28"/>
                <w:szCs w:val="28"/>
                <w:lang w:val="ru-RU"/>
              </w:rPr>
              <w:t xml:space="preserve"> </w:t>
            </w:r>
            <w:r w:rsidRPr="004853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9F3" w:rsidRPr="004853E2" w:rsidRDefault="00934B84" w:rsidP="00A52BC9">
            <w:pPr>
              <w:pStyle w:val="a7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«</w:t>
            </w:r>
            <w:r w:rsidR="00A872FF" w:rsidRPr="004853E2">
              <w:rPr>
                <w:szCs w:val="28"/>
              </w:rPr>
              <w:t>Прочие мероприятия по благоустройству»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853E2" w:rsidRDefault="00CC59E7" w:rsidP="00A52BC9">
            <w:pPr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853E2" w:rsidRDefault="00A872FF" w:rsidP="00A52BC9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62712" w:rsidRPr="004853E2">
              <w:rPr>
                <w:szCs w:val="28"/>
              </w:rPr>
              <w:t>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853E2" w:rsidRDefault="00462712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9F3" w:rsidRPr="004853E2" w:rsidRDefault="00462712" w:rsidP="00A52BC9">
            <w:pPr>
              <w:jc w:val="center"/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9F3" w:rsidRPr="004853E2" w:rsidRDefault="00A872FF" w:rsidP="00A52BC9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62712" w:rsidRPr="004853E2">
              <w:rPr>
                <w:szCs w:val="28"/>
              </w:rPr>
              <w:t>8,48</w:t>
            </w:r>
          </w:p>
        </w:tc>
      </w:tr>
      <w:tr w:rsidR="004853E2" w:rsidRPr="004853E2" w:rsidTr="00A52BC9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3E2" w:rsidRPr="004853E2" w:rsidRDefault="004853E2" w:rsidP="00A52BC9">
            <w:pPr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Отдельное мероприятие</w:t>
            </w:r>
          </w:p>
          <w:p w:rsidR="004853E2" w:rsidRPr="004853E2" w:rsidRDefault="004853E2" w:rsidP="00A52B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3E2" w:rsidRPr="00C57542" w:rsidRDefault="00C57542" w:rsidP="00A52BC9">
            <w:pPr>
              <w:pStyle w:val="a7"/>
              <w:jc w:val="center"/>
              <w:rPr>
                <w:szCs w:val="28"/>
              </w:rPr>
            </w:pPr>
            <w:r w:rsidRPr="00C57542">
              <w:rPr>
                <w:szCs w:val="28"/>
              </w:rPr>
              <w:t>«Прочие мероприятия в области коммунального хозяйства»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3E2" w:rsidRPr="004853E2" w:rsidRDefault="00A872FF" w:rsidP="00A52BC9">
            <w:pPr>
              <w:rPr>
                <w:sz w:val="28"/>
                <w:szCs w:val="28"/>
                <w:lang w:val="ru-RU"/>
              </w:rPr>
            </w:pPr>
            <w:r w:rsidRPr="004853E2">
              <w:rPr>
                <w:sz w:val="28"/>
                <w:szCs w:val="28"/>
                <w:lang w:val="ru-RU"/>
              </w:rPr>
              <w:t>администрация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3E2" w:rsidRPr="004853E2" w:rsidRDefault="00C57542" w:rsidP="00A52BC9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102,87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3E2" w:rsidRPr="004853E2" w:rsidRDefault="00C57542" w:rsidP="00A52B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3E2" w:rsidRPr="004853E2" w:rsidRDefault="00C57542" w:rsidP="00A52B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3E2" w:rsidRPr="004853E2" w:rsidRDefault="00C57542" w:rsidP="00A52BC9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102,87</w:t>
            </w:r>
          </w:p>
        </w:tc>
      </w:tr>
    </w:tbl>
    <w:p w:rsidR="00D57817" w:rsidRPr="000752E2" w:rsidRDefault="00D57817" w:rsidP="0004267C">
      <w:pPr>
        <w:rPr>
          <w:sz w:val="28"/>
          <w:szCs w:val="28"/>
          <w:highlight w:val="yellow"/>
          <w:lang w:val="ru-RU"/>
        </w:rPr>
        <w:sectPr w:rsidR="00D57817" w:rsidRPr="000752E2" w:rsidSect="00483C4B">
          <w:pgSz w:w="16838" w:h="11906" w:orient="landscape"/>
          <w:pgMar w:top="542" w:right="1134" w:bottom="851" w:left="1134" w:header="720" w:footer="720" w:gutter="0"/>
          <w:cols w:space="720"/>
          <w:docGrid w:linePitch="600" w:charSpace="32768"/>
        </w:sectPr>
      </w:pPr>
    </w:p>
    <w:p w:rsidR="00940ACC" w:rsidRPr="000752E2" w:rsidRDefault="00940ACC" w:rsidP="004A6785">
      <w:pPr>
        <w:widowControl w:val="0"/>
        <w:autoSpaceDE w:val="0"/>
        <w:rPr>
          <w:highlight w:val="yellow"/>
          <w:lang w:val="ru-RU"/>
        </w:rPr>
      </w:pPr>
    </w:p>
    <w:p w:rsidR="00940ACC" w:rsidRPr="00D75689" w:rsidRDefault="00940ACC" w:rsidP="004A6785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D75689">
        <w:rPr>
          <w:sz w:val="28"/>
          <w:szCs w:val="28"/>
          <w:lang w:val="ru-RU"/>
        </w:rPr>
        <w:t xml:space="preserve">Приложение </w:t>
      </w:r>
      <w:r w:rsidRPr="00D75689">
        <w:rPr>
          <w:sz w:val="28"/>
          <w:szCs w:val="28"/>
        </w:rPr>
        <w:t>N</w:t>
      </w:r>
      <w:r w:rsidRPr="00D75689">
        <w:rPr>
          <w:sz w:val="28"/>
          <w:szCs w:val="28"/>
          <w:lang w:val="ru-RU"/>
        </w:rPr>
        <w:t xml:space="preserve"> 4</w:t>
      </w:r>
    </w:p>
    <w:p w:rsidR="00940ACC" w:rsidRPr="00D75689" w:rsidRDefault="00940ACC" w:rsidP="00940ACC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D75689">
        <w:rPr>
          <w:sz w:val="28"/>
          <w:szCs w:val="28"/>
          <w:lang w:val="ru-RU"/>
        </w:rPr>
        <w:t>к Муниципальной программе</w:t>
      </w:r>
    </w:p>
    <w:p w:rsidR="00940ACC" w:rsidRPr="00D75689" w:rsidRDefault="00940ACC" w:rsidP="00940ACC">
      <w:pPr>
        <w:pStyle w:val="a7"/>
        <w:rPr>
          <w:szCs w:val="28"/>
        </w:rPr>
      </w:pPr>
    </w:p>
    <w:p w:rsidR="00940ACC" w:rsidRPr="00D75689" w:rsidRDefault="00940ACC" w:rsidP="00940ACC">
      <w:pPr>
        <w:pStyle w:val="a7"/>
        <w:jc w:val="center"/>
        <w:rPr>
          <w:szCs w:val="28"/>
        </w:rPr>
      </w:pPr>
      <w:r w:rsidRPr="00D75689">
        <w:rPr>
          <w:szCs w:val="28"/>
        </w:rPr>
        <w:t>Прогнозная (справочная)</w:t>
      </w:r>
      <w:r w:rsidR="002E6A64" w:rsidRPr="00D75689">
        <w:rPr>
          <w:szCs w:val="28"/>
        </w:rPr>
        <w:t xml:space="preserve"> </w:t>
      </w:r>
      <w:r w:rsidRPr="00D75689">
        <w:rPr>
          <w:szCs w:val="28"/>
        </w:rPr>
        <w:t xml:space="preserve">оценка ресурсного обеспечения реализации муниципальной </w:t>
      </w:r>
    </w:p>
    <w:p w:rsidR="00940ACC" w:rsidRPr="00D75689" w:rsidRDefault="00940ACC" w:rsidP="00940ACC">
      <w:pPr>
        <w:pStyle w:val="a7"/>
        <w:jc w:val="center"/>
        <w:rPr>
          <w:szCs w:val="28"/>
        </w:rPr>
      </w:pPr>
      <w:r w:rsidRPr="00D75689">
        <w:rPr>
          <w:szCs w:val="28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615"/>
        <w:gridCol w:w="3685"/>
        <w:gridCol w:w="3544"/>
        <w:gridCol w:w="1559"/>
        <w:gridCol w:w="1418"/>
        <w:gridCol w:w="1417"/>
        <w:gridCol w:w="1134"/>
      </w:tblGrid>
      <w:tr w:rsidR="00940ACC" w:rsidRPr="000752E2" w:rsidTr="00483C4B">
        <w:tc>
          <w:tcPr>
            <w:tcW w:w="620" w:type="dxa"/>
            <w:vMerge w:val="restart"/>
            <w:shd w:val="clear" w:color="auto" w:fill="auto"/>
          </w:tcPr>
          <w:p w:rsidR="00940ACC" w:rsidRPr="00D75689" w:rsidRDefault="00940ACC" w:rsidP="00483C4B">
            <w:pPr>
              <w:pStyle w:val="a7"/>
              <w:rPr>
                <w:sz w:val="22"/>
                <w:szCs w:val="22"/>
              </w:rPr>
            </w:pPr>
            <w:r w:rsidRPr="00D75689">
              <w:rPr>
                <w:sz w:val="22"/>
                <w:szCs w:val="22"/>
              </w:rPr>
              <w:t>№</w:t>
            </w:r>
          </w:p>
          <w:p w:rsidR="00940ACC" w:rsidRPr="00D75689" w:rsidRDefault="00940ACC" w:rsidP="00483C4B">
            <w:pPr>
              <w:pStyle w:val="a7"/>
              <w:rPr>
                <w:sz w:val="22"/>
                <w:szCs w:val="22"/>
              </w:rPr>
            </w:pPr>
            <w:r w:rsidRPr="00D75689">
              <w:rPr>
                <w:sz w:val="22"/>
                <w:szCs w:val="22"/>
              </w:rPr>
              <w:t>п/п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940ACC" w:rsidRPr="00D75689" w:rsidRDefault="00940ACC" w:rsidP="00483C4B">
            <w:pPr>
              <w:pStyle w:val="a7"/>
              <w:rPr>
                <w:sz w:val="22"/>
                <w:szCs w:val="22"/>
              </w:rPr>
            </w:pPr>
            <w:r w:rsidRPr="00D75689">
              <w:rPr>
                <w:sz w:val="22"/>
                <w:szCs w:val="22"/>
              </w:rPr>
              <w:t>Статус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40ACC" w:rsidRPr="00D75689" w:rsidRDefault="00940ACC" w:rsidP="00483C4B">
            <w:pPr>
              <w:pStyle w:val="a7"/>
              <w:rPr>
                <w:sz w:val="22"/>
                <w:szCs w:val="22"/>
              </w:rPr>
            </w:pPr>
            <w:r w:rsidRPr="00D75689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40ACC" w:rsidRPr="00D75689" w:rsidRDefault="00940ACC" w:rsidP="00483C4B">
            <w:pPr>
              <w:pStyle w:val="a7"/>
              <w:rPr>
                <w:sz w:val="22"/>
                <w:szCs w:val="22"/>
              </w:rPr>
            </w:pPr>
            <w:r w:rsidRPr="00D7568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940ACC" w:rsidRPr="00D7568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75689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940ACC" w:rsidRPr="000752E2" w:rsidTr="00483C4B">
        <w:tc>
          <w:tcPr>
            <w:tcW w:w="620" w:type="dxa"/>
            <w:vMerge/>
            <w:shd w:val="clear" w:color="auto" w:fill="auto"/>
          </w:tcPr>
          <w:p w:rsidR="00940ACC" w:rsidRPr="00D75689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940ACC" w:rsidRPr="00D75689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40ACC" w:rsidRPr="00D75689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0ACC" w:rsidRPr="00D75689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0ACC" w:rsidRPr="00D75689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D75689">
              <w:rPr>
                <w:sz w:val="22"/>
                <w:szCs w:val="22"/>
              </w:rPr>
              <w:t>20</w:t>
            </w:r>
            <w:r w:rsidR="00483C4B" w:rsidRPr="00D75689">
              <w:rPr>
                <w:sz w:val="22"/>
                <w:szCs w:val="22"/>
              </w:rPr>
              <w:t>2</w:t>
            </w:r>
            <w:r w:rsidR="009B1D87" w:rsidRPr="00D75689">
              <w:rPr>
                <w:sz w:val="22"/>
                <w:szCs w:val="22"/>
              </w:rPr>
              <w:t>4</w:t>
            </w:r>
            <w:r w:rsidR="00AF6AC8" w:rsidRPr="00D75689">
              <w:rPr>
                <w:sz w:val="22"/>
                <w:szCs w:val="22"/>
              </w:rPr>
              <w:t xml:space="preserve"> </w:t>
            </w:r>
            <w:r w:rsidRPr="00D75689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940ACC" w:rsidRPr="00D75689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D75689">
              <w:rPr>
                <w:sz w:val="22"/>
                <w:szCs w:val="22"/>
              </w:rPr>
              <w:t>202</w:t>
            </w:r>
            <w:r w:rsidR="009B1D87" w:rsidRPr="00D75689">
              <w:rPr>
                <w:sz w:val="22"/>
                <w:szCs w:val="22"/>
              </w:rPr>
              <w:t>5</w:t>
            </w:r>
            <w:r w:rsidR="00AF6AC8" w:rsidRPr="00D75689">
              <w:rPr>
                <w:sz w:val="22"/>
                <w:szCs w:val="22"/>
              </w:rPr>
              <w:t xml:space="preserve"> </w:t>
            </w:r>
            <w:r w:rsidRPr="00D75689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940ACC" w:rsidRPr="00D75689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D75689">
              <w:rPr>
                <w:sz w:val="22"/>
                <w:szCs w:val="22"/>
              </w:rPr>
              <w:t>202</w:t>
            </w:r>
            <w:r w:rsidR="009B1D87" w:rsidRPr="00D75689">
              <w:rPr>
                <w:sz w:val="22"/>
                <w:szCs w:val="22"/>
              </w:rPr>
              <w:t>6</w:t>
            </w:r>
            <w:r w:rsidR="00AF6AC8" w:rsidRPr="00D75689">
              <w:rPr>
                <w:sz w:val="22"/>
                <w:szCs w:val="22"/>
              </w:rPr>
              <w:t xml:space="preserve"> </w:t>
            </w:r>
            <w:r w:rsidRPr="00D75689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940ACC" w:rsidRPr="00D75689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75689">
              <w:rPr>
                <w:sz w:val="22"/>
                <w:szCs w:val="22"/>
              </w:rPr>
              <w:t>Итого</w:t>
            </w:r>
          </w:p>
        </w:tc>
      </w:tr>
      <w:tr w:rsidR="000212E4" w:rsidRPr="000752E2" w:rsidTr="00483C4B">
        <w:tc>
          <w:tcPr>
            <w:tcW w:w="620" w:type="dxa"/>
            <w:vMerge w:val="restart"/>
            <w:shd w:val="clear" w:color="auto" w:fill="auto"/>
          </w:tcPr>
          <w:p w:rsidR="000212E4" w:rsidRPr="009E5E4D" w:rsidRDefault="000212E4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1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0212E4" w:rsidRPr="009E5E4D" w:rsidRDefault="000212E4" w:rsidP="00F10EE8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Муниципаль-ная программа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212E4" w:rsidRPr="009E5E4D" w:rsidRDefault="000212E4" w:rsidP="00F10E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Развитие коммунальной и жилищной инфраструктуры на территории Байсинского сельского поселения Уржумского р</w:t>
            </w:r>
            <w:r w:rsidR="003B59B8" w:rsidRPr="009E5E4D">
              <w:rPr>
                <w:sz w:val="22"/>
                <w:szCs w:val="22"/>
              </w:rPr>
              <w:t>айона Кировской области" на 2024 - 2026</w:t>
            </w:r>
            <w:r w:rsidRPr="009E5E4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3544" w:type="dxa"/>
            <w:shd w:val="clear" w:color="auto" w:fill="auto"/>
          </w:tcPr>
          <w:p w:rsidR="000212E4" w:rsidRPr="009E5E4D" w:rsidRDefault="000212E4" w:rsidP="00F10EE8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0212E4" w:rsidRPr="009E5E4D" w:rsidRDefault="009E5E4D" w:rsidP="00DB175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5E4D">
              <w:rPr>
                <w:rFonts w:ascii="Times New Roman" w:hAnsi="Times New Roman" w:cs="Times New Roman"/>
                <w:b/>
                <w:bCs/>
              </w:rPr>
              <w:t>721,271</w:t>
            </w:r>
          </w:p>
        </w:tc>
        <w:tc>
          <w:tcPr>
            <w:tcW w:w="1418" w:type="dxa"/>
          </w:tcPr>
          <w:p w:rsidR="000212E4" w:rsidRPr="009E5E4D" w:rsidRDefault="003B59B8" w:rsidP="00DB175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5E4D">
              <w:rPr>
                <w:b/>
                <w:sz w:val="22"/>
                <w:szCs w:val="22"/>
                <w:lang w:val="ru-RU"/>
              </w:rPr>
              <w:t>349,03</w:t>
            </w:r>
          </w:p>
        </w:tc>
        <w:tc>
          <w:tcPr>
            <w:tcW w:w="1417" w:type="dxa"/>
          </w:tcPr>
          <w:p w:rsidR="000212E4" w:rsidRPr="009E5E4D" w:rsidRDefault="003B59B8" w:rsidP="00DB175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5E4D">
              <w:rPr>
                <w:b/>
                <w:sz w:val="22"/>
                <w:szCs w:val="22"/>
                <w:lang w:val="ru-RU"/>
              </w:rPr>
              <w:t>353,23</w:t>
            </w:r>
          </w:p>
        </w:tc>
        <w:tc>
          <w:tcPr>
            <w:tcW w:w="1134" w:type="dxa"/>
            <w:shd w:val="clear" w:color="auto" w:fill="auto"/>
          </w:tcPr>
          <w:p w:rsidR="000212E4" w:rsidRPr="009E5E4D" w:rsidRDefault="009E5E4D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  <w:lang w:val="ru-RU"/>
              </w:rPr>
              <w:t>1423,531</w:t>
            </w:r>
          </w:p>
        </w:tc>
      </w:tr>
      <w:tr w:rsidR="00CC5C75" w:rsidRPr="000752E2" w:rsidTr="00DB1750">
        <w:tc>
          <w:tcPr>
            <w:tcW w:w="620" w:type="dxa"/>
            <w:vMerge/>
            <w:shd w:val="clear" w:color="auto" w:fill="auto"/>
          </w:tcPr>
          <w:p w:rsidR="00CC5C75" w:rsidRPr="009E5E4D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9E5E4D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9E5E4D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E5E4D" w:rsidRDefault="00CC5C75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CC5C75" w:rsidRPr="009E5E4D" w:rsidRDefault="00CC5C75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9E5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5C75" w:rsidRPr="009E5E4D" w:rsidRDefault="00CC5C75" w:rsidP="00483C4B">
            <w:pPr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C5C75" w:rsidRPr="009E5E4D" w:rsidRDefault="00CC5C75" w:rsidP="00483C4B">
            <w:pPr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C75" w:rsidRPr="009E5E4D" w:rsidRDefault="00CC5C75" w:rsidP="00483C4B">
            <w:pPr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0</w:t>
            </w:r>
          </w:p>
        </w:tc>
      </w:tr>
      <w:tr w:rsidR="00CC5C75" w:rsidRPr="000752E2" w:rsidTr="00483C4B">
        <w:tc>
          <w:tcPr>
            <w:tcW w:w="620" w:type="dxa"/>
            <w:vMerge/>
            <w:shd w:val="clear" w:color="auto" w:fill="auto"/>
          </w:tcPr>
          <w:p w:rsidR="00CC5C75" w:rsidRPr="009E5E4D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9E5E4D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9E5E4D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E5E4D" w:rsidRDefault="00CC5C75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CC5C75" w:rsidRPr="009E5E4D" w:rsidRDefault="009E5E4D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9E5E4D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1418" w:type="dxa"/>
          </w:tcPr>
          <w:p w:rsidR="00CC5C75" w:rsidRPr="009E5E4D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12,8</w:t>
            </w:r>
          </w:p>
        </w:tc>
        <w:tc>
          <w:tcPr>
            <w:tcW w:w="1417" w:type="dxa"/>
          </w:tcPr>
          <w:p w:rsidR="00CC5C75" w:rsidRPr="009E5E4D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CC5C75" w:rsidRPr="009E5E4D" w:rsidRDefault="009E5E4D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188,4</w:t>
            </w:r>
          </w:p>
        </w:tc>
      </w:tr>
      <w:tr w:rsidR="00CC5C75" w:rsidRPr="000752E2" w:rsidTr="00483C4B">
        <w:tc>
          <w:tcPr>
            <w:tcW w:w="620" w:type="dxa"/>
            <w:vMerge/>
            <w:shd w:val="clear" w:color="auto" w:fill="auto"/>
          </w:tcPr>
          <w:p w:rsidR="00CC5C75" w:rsidRPr="009E5E4D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9E5E4D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9E5E4D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E5E4D" w:rsidRDefault="00CC5C75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CC5C75" w:rsidRPr="009E5E4D" w:rsidRDefault="003B59B8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9E5E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C5C75" w:rsidRPr="009E5E4D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CC5C75" w:rsidRPr="009E5E4D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5C75" w:rsidRPr="009E5E4D" w:rsidRDefault="003B59B8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0</w:t>
            </w:r>
          </w:p>
        </w:tc>
      </w:tr>
      <w:tr w:rsidR="000212E4" w:rsidRPr="000752E2" w:rsidTr="00483C4B">
        <w:tc>
          <w:tcPr>
            <w:tcW w:w="620" w:type="dxa"/>
            <w:vMerge/>
            <w:shd w:val="clear" w:color="auto" w:fill="auto"/>
          </w:tcPr>
          <w:p w:rsidR="000212E4" w:rsidRPr="009E5E4D" w:rsidRDefault="000212E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0212E4" w:rsidRPr="009E5E4D" w:rsidRDefault="000212E4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212E4" w:rsidRPr="009E5E4D" w:rsidRDefault="000212E4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212E4" w:rsidRPr="009E5E4D" w:rsidRDefault="000212E4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0212E4" w:rsidRPr="00611639" w:rsidRDefault="009E5E4D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11639">
              <w:rPr>
                <w:rFonts w:ascii="Times New Roman" w:hAnsi="Times New Roman" w:cs="Times New Roman"/>
              </w:rPr>
              <w:t>558,471</w:t>
            </w:r>
          </w:p>
          <w:p w:rsidR="000212E4" w:rsidRPr="00611639" w:rsidRDefault="000212E4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2E4" w:rsidRPr="00611639" w:rsidRDefault="003B59B8" w:rsidP="00DB1750">
            <w:pPr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336,23</w:t>
            </w:r>
          </w:p>
        </w:tc>
        <w:tc>
          <w:tcPr>
            <w:tcW w:w="1417" w:type="dxa"/>
          </w:tcPr>
          <w:p w:rsidR="000212E4" w:rsidRPr="00611639" w:rsidRDefault="003B59B8" w:rsidP="00DB1750">
            <w:pPr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340,43</w:t>
            </w:r>
          </w:p>
        </w:tc>
        <w:tc>
          <w:tcPr>
            <w:tcW w:w="1134" w:type="dxa"/>
            <w:shd w:val="clear" w:color="auto" w:fill="auto"/>
          </w:tcPr>
          <w:p w:rsidR="000212E4" w:rsidRPr="00611639" w:rsidRDefault="009E5E4D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  <w:lang w:val="ru-RU"/>
              </w:rPr>
              <w:t>1235,131</w:t>
            </w:r>
          </w:p>
        </w:tc>
      </w:tr>
      <w:tr w:rsidR="00CC5C75" w:rsidRPr="000752E2" w:rsidTr="00DB1750">
        <w:tc>
          <w:tcPr>
            <w:tcW w:w="620" w:type="dxa"/>
            <w:vMerge/>
            <w:shd w:val="clear" w:color="auto" w:fill="auto"/>
          </w:tcPr>
          <w:p w:rsidR="00CC5C75" w:rsidRPr="000752E2" w:rsidRDefault="00CC5C7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0752E2" w:rsidRDefault="00CC5C75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0752E2" w:rsidRDefault="00CC5C75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9E5E4D" w:rsidRDefault="00CC5C75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CC5C75" w:rsidRPr="00611639" w:rsidRDefault="00CC5C75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116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5C75" w:rsidRPr="00611639" w:rsidRDefault="00CC5C75" w:rsidP="00483C4B">
            <w:pPr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C5C75" w:rsidRPr="00611639" w:rsidRDefault="00CC5C75" w:rsidP="00483C4B">
            <w:pPr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C75" w:rsidRPr="00611639" w:rsidRDefault="00CC5C75" w:rsidP="00483C4B">
            <w:pPr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DD2BBD" w:rsidRPr="000752E2" w:rsidTr="00483C4B">
        <w:tc>
          <w:tcPr>
            <w:tcW w:w="620" w:type="dxa"/>
            <w:vMerge w:val="restart"/>
            <w:shd w:val="clear" w:color="auto" w:fill="auto"/>
            <w:vAlign w:val="center"/>
          </w:tcPr>
          <w:p w:rsidR="00DD2BBD" w:rsidRPr="009E5E4D" w:rsidRDefault="00DD2BBD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1.1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DD2BBD" w:rsidRPr="009E5E4D" w:rsidRDefault="00DD2BBD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D2BBD" w:rsidRPr="009E5E4D" w:rsidRDefault="00DD2BBD" w:rsidP="00F10E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3544" w:type="dxa"/>
            <w:shd w:val="clear" w:color="auto" w:fill="auto"/>
          </w:tcPr>
          <w:p w:rsidR="00DD2BBD" w:rsidRPr="009E5E4D" w:rsidRDefault="00DD2BBD" w:rsidP="00F10EE8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DD2BBD" w:rsidRPr="00611639" w:rsidRDefault="004C4880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11639">
              <w:rPr>
                <w:b/>
                <w:color w:val="000000"/>
                <w:sz w:val="22"/>
                <w:szCs w:val="22"/>
                <w:lang w:val="ru-RU"/>
              </w:rPr>
              <w:t>343,391</w:t>
            </w:r>
          </w:p>
        </w:tc>
        <w:tc>
          <w:tcPr>
            <w:tcW w:w="1418" w:type="dxa"/>
          </w:tcPr>
          <w:p w:rsidR="00DD2BBD" w:rsidRPr="00611639" w:rsidRDefault="00731CE0" w:rsidP="00DB1750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11639">
              <w:rPr>
                <w:b/>
                <w:sz w:val="22"/>
                <w:szCs w:val="22"/>
                <w:lang w:val="ru-RU"/>
              </w:rPr>
              <w:t>308,30</w:t>
            </w:r>
          </w:p>
        </w:tc>
        <w:tc>
          <w:tcPr>
            <w:tcW w:w="1417" w:type="dxa"/>
          </w:tcPr>
          <w:p w:rsidR="00DD2BBD" w:rsidRPr="00611639" w:rsidRDefault="00731CE0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11639">
              <w:rPr>
                <w:b/>
                <w:sz w:val="22"/>
                <w:szCs w:val="22"/>
                <w:lang w:val="ru-RU"/>
              </w:rPr>
              <w:t>310,60</w:t>
            </w:r>
          </w:p>
        </w:tc>
        <w:tc>
          <w:tcPr>
            <w:tcW w:w="1134" w:type="dxa"/>
            <w:shd w:val="clear" w:color="auto" w:fill="auto"/>
          </w:tcPr>
          <w:p w:rsidR="00DD2BBD" w:rsidRPr="00611639" w:rsidRDefault="004C4880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  <w:lang w:val="ru-RU"/>
              </w:rPr>
              <w:t>962,291</w:t>
            </w:r>
          </w:p>
        </w:tc>
      </w:tr>
      <w:tr w:rsidR="00F32FD5" w:rsidRPr="000752E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9E5E4D" w:rsidRDefault="00F32FD5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32FD5" w:rsidRPr="00611639" w:rsidRDefault="00F32FD5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F32FD5" w:rsidRPr="000752E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9E5E4D" w:rsidRDefault="00F32FD5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32FD5" w:rsidRPr="00611639" w:rsidRDefault="00F32FD5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F32FD5" w:rsidRPr="000752E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9E5E4D" w:rsidRDefault="00F32FD5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F32FD5" w:rsidRPr="00611639" w:rsidRDefault="00731CE0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611639" w:rsidRDefault="00731CE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9D400D" w:rsidRPr="000752E2" w:rsidTr="00483C4B">
        <w:tc>
          <w:tcPr>
            <w:tcW w:w="620" w:type="dxa"/>
            <w:vMerge/>
            <w:shd w:val="clear" w:color="auto" w:fill="auto"/>
            <w:vAlign w:val="center"/>
          </w:tcPr>
          <w:p w:rsidR="009D400D" w:rsidRPr="009E5E4D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D400D" w:rsidRPr="009E5E4D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D400D" w:rsidRPr="009E5E4D" w:rsidRDefault="009D400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D400D" w:rsidRPr="009E5E4D" w:rsidRDefault="009D400D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9D400D" w:rsidRPr="00611639" w:rsidRDefault="004C488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343,391</w:t>
            </w:r>
          </w:p>
        </w:tc>
        <w:tc>
          <w:tcPr>
            <w:tcW w:w="1418" w:type="dxa"/>
          </w:tcPr>
          <w:p w:rsidR="009D400D" w:rsidRPr="00611639" w:rsidRDefault="00731CE0" w:rsidP="00DB1750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308,30</w:t>
            </w:r>
          </w:p>
        </w:tc>
        <w:tc>
          <w:tcPr>
            <w:tcW w:w="1417" w:type="dxa"/>
          </w:tcPr>
          <w:p w:rsidR="009D400D" w:rsidRPr="00611639" w:rsidRDefault="00731CE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310,60</w:t>
            </w:r>
          </w:p>
        </w:tc>
        <w:tc>
          <w:tcPr>
            <w:tcW w:w="1134" w:type="dxa"/>
            <w:shd w:val="clear" w:color="auto" w:fill="auto"/>
          </w:tcPr>
          <w:p w:rsidR="009D400D" w:rsidRPr="00611639" w:rsidRDefault="004C488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  <w:lang w:val="ru-RU"/>
              </w:rPr>
              <w:t>962,291</w:t>
            </w:r>
          </w:p>
        </w:tc>
      </w:tr>
      <w:tr w:rsidR="00F32FD5" w:rsidRPr="000752E2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9E5E4D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9E5E4D" w:rsidRDefault="00F32FD5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32FD5" w:rsidRPr="00611639" w:rsidRDefault="00F32FD5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611639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CB3111" w:rsidRPr="000752E2" w:rsidTr="00DB1750">
        <w:tc>
          <w:tcPr>
            <w:tcW w:w="620" w:type="dxa"/>
            <w:vMerge w:val="restart"/>
            <w:shd w:val="clear" w:color="auto" w:fill="auto"/>
            <w:vAlign w:val="center"/>
          </w:tcPr>
          <w:p w:rsidR="00CB3111" w:rsidRPr="009E5E4D" w:rsidRDefault="00CB3111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1.2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CB3111" w:rsidRPr="009E5E4D" w:rsidRDefault="00CB3111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B3111" w:rsidRPr="009E5E4D" w:rsidRDefault="00CB3111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"Уличное освещение"</w:t>
            </w:r>
          </w:p>
        </w:tc>
        <w:tc>
          <w:tcPr>
            <w:tcW w:w="3544" w:type="dxa"/>
            <w:shd w:val="clear" w:color="auto" w:fill="auto"/>
          </w:tcPr>
          <w:p w:rsidR="00CB3111" w:rsidRPr="009E5E4D" w:rsidRDefault="00CB3111" w:rsidP="00502119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CB3111" w:rsidRPr="00611639" w:rsidRDefault="00731CE0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11639">
              <w:rPr>
                <w:b/>
                <w:sz w:val="22"/>
                <w:szCs w:val="22"/>
                <w:lang w:val="ru-RU"/>
              </w:rPr>
              <w:t>56,0</w:t>
            </w:r>
          </w:p>
        </w:tc>
        <w:tc>
          <w:tcPr>
            <w:tcW w:w="1418" w:type="dxa"/>
          </w:tcPr>
          <w:p w:rsidR="00CB3111" w:rsidRPr="00611639" w:rsidRDefault="00731CE0" w:rsidP="00731CE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1639">
              <w:rPr>
                <w:b/>
                <w:sz w:val="22"/>
                <w:szCs w:val="22"/>
                <w:lang w:val="ru-RU"/>
              </w:rPr>
              <w:t>27,80</w:t>
            </w:r>
          </w:p>
        </w:tc>
        <w:tc>
          <w:tcPr>
            <w:tcW w:w="1417" w:type="dxa"/>
          </w:tcPr>
          <w:p w:rsidR="00CB3111" w:rsidRPr="00611639" w:rsidRDefault="00731CE0" w:rsidP="00DB175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1639">
              <w:rPr>
                <w:b/>
                <w:sz w:val="22"/>
                <w:szCs w:val="22"/>
                <w:lang w:val="ru-RU"/>
              </w:rPr>
              <w:t>29,70</w:t>
            </w:r>
          </w:p>
        </w:tc>
        <w:tc>
          <w:tcPr>
            <w:tcW w:w="1134" w:type="dxa"/>
            <w:shd w:val="clear" w:color="auto" w:fill="auto"/>
          </w:tcPr>
          <w:p w:rsidR="00CB3111" w:rsidRPr="00611639" w:rsidRDefault="00731CE0" w:rsidP="00DB175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113,50</w:t>
            </w:r>
          </w:p>
        </w:tc>
      </w:tr>
      <w:tr w:rsidR="009E36D7" w:rsidRPr="000752E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9E5E4D" w:rsidRDefault="009E36D7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9E36D7" w:rsidRPr="00611639" w:rsidRDefault="009E36D7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9E36D7" w:rsidRPr="000752E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9E5E4D" w:rsidRDefault="009E36D7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9E36D7" w:rsidRPr="00611639" w:rsidRDefault="009E36D7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9E36D7" w:rsidRPr="000752E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9E5E4D" w:rsidRDefault="009E36D7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9E36D7" w:rsidRPr="00611639" w:rsidRDefault="009E36D7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731CE0" w:rsidRPr="000752E2" w:rsidTr="00DB1750">
        <w:tc>
          <w:tcPr>
            <w:tcW w:w="620" w:type="dxa"/>
            <w:vMerge/>
            <w:shd w:val="clear" w:color="auto" w:fill="auto"/>
            <w:vAlign w:val="center"/>
          </w:tcPr>
          <w:p w:rsidR="00731CE0" w:rsidRPr="009E5E4D" w:rsidRDefault="00731CE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731CE0" w:rsidRPr="009E5E4D" w:rsidRDefault="00731CE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31CE0" w:rsidRPr="009E5E4D" w:rsidRDefault="00731CE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731CE0" w:rsidRPr="009E5E4D" w:rsidRDefault="00731CE0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731CE0" w:rsidRPr="00611639" w:rsidRDefault="00731CE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56,0</w:t>
            </w:r>
          </w:p>
        </w:tc>
        <w:tc>
          <w:tcPr>
            <w:tcW w:w="1418" w:type="dxa"/>
          </w:tcPr>
          <w:p w:rsidR="00731CE0" w:rsidRPr="00611639" w:rsidRDefault="00731CE0" w:rsidP="00DB1750">
            <w:pPr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27,80</w:t>
            </w:r>
          </w:p>
        </w:tc>
        <w:tc>
          <w:tcPr>
            <w:tcW w:w="1417" w:type="dxa"/>
          </w:tcPr>
          <w:p w:rsidR="00731CE0" w:rsidRPr="00611639" w:rsidRDefault="00731CE0" w:rsidP="00DB1750">
            <w:pPr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29,70</w:t>
            </w:r>
          </w:p>
        </w:tc>
        <w:tc>
          <w:tcPr>
            <w:tcW w:w="1134" w:type="dxa"/>
            <w:shd w:val="clear" w:color="auto" w:fill="auto"/>
          </w:tcPr>
          <w:p w:rsidR="00731CE0" w:rsidRPr="00611639" w:rsidRDefault="00731CE0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113,50</w:t>
            </w:r>
          </w:p>
        </w:tc>
      </w:tr>
      <w:tr w:rsidR="009E36D7" w:rsidRPr="000752E2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9E5E4D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9E5E4D" w:rsidRDefault="009E36D7" w:rsidP="00483C4B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9E36D7" w:rsidRPr="00611639" w:rsidRDefault="009E36D7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611639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F80B1A" w:rsidRPr="000752E2" w:rsidTr="000A58F4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1.3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3544" w:type="dxa"/>
            <w:shd w:val="clear" w:color="auto" w:fill="auto"/>
          </w:tcPr>
          <w:p w:rsidR="00F80B1A" w:rsidRPr="009E5E4D" w:rsidRDefault="00F80B1A" w:rsidP="00DB1750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11639">
              <w:rPr>
                <w:b/>
                <w:sz w:val="22"/>
                <w:szCs w:val="22"/>
                <w:lang w:val="ru-RU"/>
              </w:rPr>
              <w:t>12,9</w:t>
            </w:r>
            <w:r w:rsidR="00731CE0" w:rsidRPr="00611639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11639">
              <w:rPr>
                <w:b/>
                <w:sz w:val="22"/>
                <w:szCs w:val="22"/>
                <w:lang w:val="ru-RU"/>
              </w:rPr>
              <w:t>12,9</w:t>
            </w:r>
            <w:r w:rsidR="00731CE0" w:rsidRPr="00611639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11639">
              <w:rPr>
                <w:b/>
                <w:sz w:val="22"/>
                <w:szCs w:val="22"/>
                <w:lang w:val="ru-RU"/>
              </w:rPr>
              <w:t>12,9</w:t>
            </w:r>
            <w:r w:rsidR="00731CE0" w:rsidRPr="00611639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B1A" w:rsidRPr="00611639" w:rsidRDefault="00F80B1A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38,7</w:t>
            </w:r>
            <w:r w:rsidR="00731CE0" w:rsidRPr="00611639">
              <w:rPr>
                <w:b/>
                <w:sz w:val="22"/>
                <w:szCs w:val="22"/>
              </w:rPr>
              <w:t>9</w:t>
            </w:r>
          </w:p>
        </w:tc>
      </w:tr>
      <w:tr w:rsidR="00F80B1A" w:rsidRPr="000752E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9E5E4D" w:rsidRDefault="00F80B1A" w:rsidP="00DB1750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61163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F80B1A" w:rsidRPr="000752E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9E5E4D" w:rsidRDefault="00F80B1A" w:rsidP="00DB1750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418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417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F80B1A" w:rsidRPr="0061163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38,4</w:t>
            </w:r>
          </w:p>
        </w:tc>
      </w:tr>
      <w:tr w:rsidR="00F80B1A" w:rsidRPr="000752E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9E5E4D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934B84" w:rsidRDefault="00F80B1A" w:rsidP="00DB1750">
            <w:pPr>
              <w:pStyle w:val="a7"/>
              <w:rPr>
                <w:sz w:val="22"/>
                <w:szCs w:val="22"/>
              </w:rPr>
            </w:pPr>
            <w:r w:rsidRPr="00934B84">
              <w:rPr>
                <w:sz w:val="22"/>
                <w:szCs w:val="22"/>
              </w:rPr>
              <w:t xml:space="preserve">бюджет Уржумского </w:t>
            </w:r>
            <w:r w:rsidRPr="00934B84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559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1418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61163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F80B1A" w:rsidRPr="000752E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0752E2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0752E2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0752E2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934B84" w:rsidRDefault="00F80B1A" w:rsidP="00DB1750">
            <w:pPr>
              <w:pStyle w:val="a7"/>
              <w:rPr>
                <w:sz w:val="22"/>
                <w:szCs w:val="22"/>
              </w:rPr>
            </w:pPr>
            <w:r w:rsidRPr="00934B8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0,1</w:t>
            </w:r>
            <w:r w:rsidR="00731CE0" w:rsidRPr="0061163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0,1</w:t>
            </w:r>
            <w:r w:rsidR="00731CE0" w:rsidRPr="0061163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0,1</w:t>
            </w:r>
            <w:r w:rsidR="00731CE0" w:rsidRPr="0061163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B1A" w:rsidRPr="0061163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0,3</w:t>
            </w:r>
            <w:r w:rsidR="00731CE0" w:rsidRPr="00611639">
              <w:rPr>
                <w:sz w:val="22"/>
                <w:szCs w:val="22"/>
              </w:rPr>
              <w:t>9</w:t>
            </w:r>
          </w:p>
        </w:tc>
      </w:tr>
      <w:tr w:rsidR="00F80B1A" w:rsidRPr="000752E2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0752E2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0752E2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0752E2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934B84" w:rsidRDefault="00F80B1A" w:rsidP="00DB1750">
            <w:pPr>
              <w:pStyle w:val="a7"/>
              <w:rPr>
                <w:sz w:val="22"/>
                <w:szCs w:val="22"/>
              </w:rPr>
            </w:pPr>
            <w:r w:rsidRPr="00934B8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611639" w:rsidRDefault="00F80B1A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611639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FE0909" w:rsidRPr="000752E2" w:rsidTr="000A58F4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1.4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color w:val="000000"/>
                <w:sz w:val="22"/>
                <w:szCs w:val="22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3544" w:type="dxa"/>
            <w:shd w:val="clear" w:color="auto" w:fill="auto"/>
          </w:tcPr>
          <w:p w:rsidR="00FE0909" w:rsidRPr="00934B84" w:rsidRDefault="00FE0909" w:rsidP="00DB1750">
            <w:pPr>
              <w:pStyle w:val="a7"/>
              <w:rPr>
                <w:sz w:val="22"/>
                <w:szCs w:val="22"/>
              </w:rPr>
            </w:pPr>
            <w:r w:rsidRPr="00934B8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E0909" w:rsidRPr="00611639" w:rsidRDefault="00FD3C18" w:rsidP="00DB175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11639">
              <w:rPr>
                <w:b/>
                <w:sz w:val="22"/>
                <w:szCs w:val="22"/>
                <w:lang w:val="ru-RU"/>
              </w:rPr>
              <w:t>15</w:t>
            </w:r>
            <w:r w:rsidR="005367CD" w:rsidRPr="00611639">
              <w:rPr>
                <w:b/>
                <w:sz w:val="22"/>
                <w:szCs w:val="22"/>
                <w:lang w:val="ru-RU"/>
              </w:rPr>
              <w:t>0</w:t>
            </w:r>
            <w:r w:rsidR="00FE0909" w:rsidRPr="00611639">
              <w:rPr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1418" w:type="dxa"/>
          </w:tcPr>
          <w:p w:rsidR="00FE0909" w:rsidRPr="00611639" w:rsidRDefault="00965F31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11639" w:rsidRDefault="00965F31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11639" w:rsidRDefault="00FD3C18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15</w:t>
            </w:r>
            <w:r w:rsidR="005367CD" w:rsidRPr="00611639">
              <w:rPr>
                <w:b/>
                <w:sz w:val="22"/>
                <w:szCs w:val="22"/>
              </w:rPr>
              <w:t>0</w:t>
            </w:r>
            <w:r w:rsidR="00965F31" w:rsidRPr="00611639">
              <w:rPr>
                <w:b/>
                <w:sz w:val="22"/>
                <w:szCs w:val="22"/>
              </w:rPr>
              <w:t>,0</w:t>
            </w:r>
          </w:p>
        </w:tc>
      </w:tr>
      <w:tr w:rsidR="00FE0909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9E5E4D" w:rsidRDefault="00FE0909" w:rsidP="00DB1750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E0909" w:rsidRPr="00611639" w:rsidRDefault="00FE0909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FE0909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9E5E4D" w:rsidRDefault="00FE0909" w:rsidP="00DB1750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E0909" w:rsidRPr="00611639" w:rsidRDefault="005367CD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135,0</w:t>
            </w:r>
          </w:p>
        </w:tc>
        <w:tc>
          <w:tcPr>
            <w:tcW w:w="1418" w:type="dxa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11639" w:rsidRDefault="005367C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135,0</w:t>
            </w:r>
          </w:p>
        </w:tc>
      </w:tr>
      <w:tr w:rsidR="00FE0909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9E5E4D" w:rsidRDefault="00FE0909" w:rsidP="00DB1750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FE0909" w:rsidRPr="00611639" w:rsidRDefault="00FD3C18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11639" w:rsidRDefault="00FD3C18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FE0909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9E5E4D" w:rsidRDefault="00FE0909" w:rsidP="00DB1750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E0909" w:rsidRPr="00611639" w:rsidRDefault="008816D0" w:rsidP="00DB175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39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1418" w:type="dxa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1</w:t>
            </w:r>
            <w:r w:rsidR="008816D0" w:rsidRPr="00611639">
              <w:rPr>
                <w:sz w:val="22"/>
                <w:szCs w:val="22"/>
              </w:rPr>
              <w:t>5,0</w:t>
            </w:r>
          </w:p>
        </w:tc>
      </w:tr>
      <w:tr w:rsidR="00FE0909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E0909" w:rsidRPr="009E5E4D" w:rsidRDefault="00FE090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0909" w:rsidRPr="009E5E4D" w:rsidRDefault="00FE0909" w:rsidP="00DB1750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E0909" w:rsidRPr="00611639" w:rsidRDefault="00FE0909" w:rsidP="00DB1750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0909" w:rsidRPr="00611639" w:rsidRDefault="00965F31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1.5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«Организация временного трудоустройства безработных граждан»</w:t>
            </w:r>
          </w:p>
        </w:tc>
        <w:tc>
          <w:tcPr>
            <w:tcW w:w="3544" w:type="dxa"/>
            <w:shd w:val="clear" w:color="auto" w:fill="auto"/>
          </w:tcPr>
          <w:p w:rsidR="000F7B10" w:rsidRPr="009E5E4D" w:rsidRDefault="000F7B10" w:rsidP="00A52BC9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0F7B10" w:rsidRPr="00611639" w:rsidRDefault="000F7B10" w:rsidP="00A52BC9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1418" w:type="dxa"/>
          </w:tcPr>
          <w:p w:rsidR="000F7B10" w:rsidRPr="00611639" w:rsidRDefault="00B65659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B65659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B65659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2,6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E5E4D" w:rsidRDefault="000F7B10" w:rsidP="00A52BC9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0F7B10" w:rsidRPr="00611639" w:rsidRDefault="000F7B10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E5E4D" w:rsidRDefault="000F7B10" w:rsidP="00A52BC9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0F7B10" w:rsidRPr="00611639" w:rsidRDefault="000F7B10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E5E4D" w:rsidRDefault="000F7B10" w:rsidP="00A52BC9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0F7B10" w:rsidRPr="00611639" w:rsidRDefault="000F7B10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E5E4D" w:rsidRDefault="000F7B10" w:rsidP="00A52BC9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0F7B10" w:rsidRPr="00611639" w:rsidRDefault="000F7B10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2,6</w:t>
            </w:r>
          </w:p>
        </w:tc>
        <w:tc>
          <w:tcPr>
            <w:tcW w:w="1418" w:type="dxa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B6565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2,6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9E5E4D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9E5E4D" w:rsidRDefault="000F7B10" w:rsidP="00A52BC9">
            <w:pPr>
              <w:pStyle w:val="a7"/>
              <w:rPr>
                <w:sz w:val="22"/>
                <w:szCs w:val="22"/>
              </w:rPr>
            </w:pPr>
            <w:r w:rsidRPr="009E5E4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0F7B10" w:rsidRPr="00611639" w:rsidRDefault="000F7B10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0F7B10" w:rsidRPr="00934B84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34B84">
              <w:rPr>
                <w:sz w:val="22"/>
                <w:szCs w:val="22"/>
              </w:rPr>
              <w:t>1.6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0F7B10" w:rsidRPr="00934B84" w:rsidRDefault="000F7B1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934B84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F7B10" w:rsidRPr="00934B84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4B84">
              <w:rPr>
                <w:sz w:val="22"/>
                <w:szCs w:val="22"/>
              </w:rPr>
              <w:t>«</w:t>
            </w:r>
            <w:r w:rsidR="00934B84" w:rsidRPr="00934B84">
              <w:rPr>
                <w:sz w:val="22"/>
                <w:szCs w:val="22"/>
              </w:rPr>
              <w:t>Прочие мероприятия по благоустройству</w:t>
            </w:r>
            <w:r w:rsidRPr="00934B84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0F7B10" w:rsidRPr="00611639" w:rsidRDefault="000F7B10" w:rsidP="00A52BC9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0F7B10" w:rsidRPr="00611639" w:rsidRDefault="00611639" w:rsidP="00A52BC9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53</w:t>
            </w:r>
            <w:r w:rsidR="000F7B10" w:rsidRPr="00611639">
              <w:rPr>
                <w:b/>
                <w:sz w:val="22"/>
                <w:szCs w:val="22"/>
              </w:rPr>
              <w:t>,48</w:t>
            </w:r>
          </w:p>
        </w:tc>
        <w:tc>
          <w:tcPr>
            <w:tcW w:w="1418" w:type="dxa"/>
          </w:tcPr>
          <w:p w:rsidR="000F7B10" w:rsidRPr="00611639" w:rsidRDefault="005433D0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5433D0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611639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1639">
              <w:rPr>
                <w:b/>
                <w:sz w:val="22"/>
                <w:szCs w:val="22"/>
              </w:rPr>
              <w:t>53</w:t>
            </w:r>
            <w:r w:rsidR="005433D0" w:rsidRPr="00611639">
              <w:rPr>
                <w:b/>
                <w:sz w:val="22"/>
                <w:szCs w:val="22"/>
              </w:rPr>
              <w:t>,48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611639" w:rsidRDefault="000F7B10" w:rsidP="00A52BC9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0F7B10" w:rsidRPr="00611639" w:rsidRDefault="000F7B10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611639" w:rsidRDefault="000F7B10" w:rsidP="00A52BC9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0F7B10" w:rsidRPr="00611639" w:rsidRDefault="000F7B10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611639" w:rsidRDefault="000F7B10" w:rsidP="00A52BC9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0F7B10" w:rsidRPr="00611639" w:rsidRDefault="000F7B10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611639" w:rsidRDefault="000F7B10" w:rsidP="00A52BC9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0F7B10" w:rsidRPr="00611639" w:rsidRDefault="00611639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53</w:t>
            </w:r>
            <w:r w:rsidR="000F7B10" w:rsidRPr="00611639">
              <w:rPr>
                <w:sz w:val="22"/>
                <w:szCs w:val="22"/>
              </w:rPr>
              <w:t>,48</w:t>
            </w:r>
          </w:p>
        </w:tc>
        <w:tc>
          <w:tcPr>
            <w:tcW w:w="1418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53</w:t>
            </w:r>
            <w:r w:rsidR="005433D0" w:rsidRPr="00611639">
              <w:rPr>
                <w:sz w:val="22"/>
                <w:szCs w:val="22"/>
              </w:rPr>
              <w:t>,48</w:t>
            </w:r>
          </w:p>
        </w:tc>
      </w:tr>
      <w:tr w:rsidR="000F7B10" w:rsidRPr="000752E2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F7B10" w:rsidRPr="000752E2" w:rsidRDefault="000F7B10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F7B10" w:rsidRPr="00611639" w:rsidRDefault="000F7B10" w:rsidP="00A52BC9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0F7B10" w:rsidRPr="00611639" w:rsidRDefault="000F7B10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F7B10" w:rsidRPr="00611639" w:rsidRDefault="005433D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611639" w:rsidRPr="00611639" w:rsidTr="00483C4B">
        <w:trPr>
          <w:trHeight w:val="153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1.7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«Прочие мероприятия в области коммунального хозяйства»</w:t>
            </w:r>
          </w:p>
        </w:tc>
        <w:tc>
          <w:tcPr>
            <w:tcW w:w="3544" w:type="dxa"/>
            <w:shd w:val="clear" w:color="auto" w:fill="auto"/>
          </w:tcPr>
          <w:p w:rsidR="00611639" w:rsidRPr="00611639" w:rsidRDefault="00611639" w:rsidP="00127EE6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611639" w:rsidRPr="00611639" w:rsidRDefault="00611639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102,87</w:t>
            </w:r>
          </w:p>
        </w:tc>
        <w:tc>
          <w:tcPr>
            <w:tcW w:w="1418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102,87</w:t>
            </w:r>
          </w:p>
        </w:tc>
      </w:tr>
      <w:tr w:rsidR="00611639" w:rsidRPr="00611639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11639" w:rsidRPr="00611639" w:rsidRDefault="00611639" w:rsidP="00127EE6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611639" w:rsidRPr="00611639" w:rsidRDefault="00611639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611639" w:rsidRPr="00611639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11639" w:rsidRPr="00611639" w:rsidRDefault="00611639" w:rsidP="00127EE6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611639" w:rsidRPr="00611639" w:rsidRDefault="00611639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611639" w:rsidRPr="00611639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11639" w:rsidRPr="00611639" w:rsidRDefault="00611639" w:rsidP="00127EE6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611639" w:rsidRPr="00611639" w:rsidRDefault="00611639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  <w:tr w:rsidR="00611639" w:rsidRPr="00611639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11639" w:rsidRPr="00611639" w:rsidRDefault="00611639" w:rsidP="00127EE6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611639" w:rsidRPr="00611639" w:rsidRDefault="00611639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102,87</w:t>
            </w:r>
          </w:p>
        </w:tc>
        <w:tc>
          <w:tcPr>
            <w:tcW w:w="1418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102,87</w:t>
            </w:r>
          </w:p>
        </w:tc>
      </w:tr>
      <w:tr w:rsidR="00611639" w:rsidRPr="00611639" w:rsidTr="00483C4B">
        <w:trPr>
          <w:trHeight w:val="153"/>
        </w:trPr>
        <w:tc>
          <w:tcPr>
            <w:tcW w:w="620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11639" w:rsidRPr="00611639" w:rsidRDefault="00611639" w:rsidP="00483C4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11639" w:rsidRPr="00611639" w:rsidRDefault="00611639" w:rsidP="00127EE6">
            <w:pPr>
              <w:pStyle w:val="a7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611639" w:rsidRPr="00611639" w:rsidRDefault="00611639" w:rsidP="00A52BC9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1639" w:rsidRPr="00611639" w:rsidRDefault="00611639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611639">
              <w:rPr>
                <w:sz w:val="22"/>
                <w:szCs w:val="22"/>
              </w:rPr>
              <w:t>0</w:t>
            </w:r>
          </w:p>
        </w:tc>
      </w:tr>
    </w:tbl>
    <w:p w:rsidR="00940ACC" w:rsidRPr="00611639" w:rsidRDefault="00940ACC" w:rsidP="00940ACC">
      <w:pPr>
        <w:widowControl w:val="0"/>
        <w:autoSpaceDE w:val="0"/>
        <w:rPr>
          <w:lang w:val="ru-RU"/>
        </w:rPr>
      </w:pPr>
    </w:p>
    <w:p w:rsidR="00940ACC" w:rsidRPr="000752E2" w:rsidRDefault="00940ACC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3D3205" w:rsidRPr="000752E2" w:rsidRDefault="003D3205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0752E2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FA6113" w:rsidRPr="000752E2" w:rsidRDefault="00FA6113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3D3205" w:rsidRPr="000752E2" w:rsidRDefault="003D3205" w:rsidP="00241F33">
      <w:pPr>
        <w:widowControl w:val="0"/>
        <w:autoSpaceDE w:val="0"/>
        <w:rPr>
          <w:highlight w:val="yellow"/>
          <w:lang w:val="ru-RU"/>
        </w:rPr>
      </w:pPr>
    </w:p>
    <w:p w:rsidR="003D3205" w:rsidRPr="000752E2" w:rsidRDefault="003D3205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940ACC" w:rsidRPr="00E740AD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E740AD">
        <w:rPr>
          <w:b/>
          <w:bCs/>
          <w:lang w:val="ru-RU"/>
        </w:rPr>
        <w:t>ПЛАН</w:t>
      </w:r>
      <w:r w:rsidR="003A4F60" w:rsidRPr="00E740AD">
        <w:rPr>
          <w:b/>
          <w:bCs/>
          <w:lang w:val="ru-RU"/>
        </w:rPr>
        <w:t xml:space="preserve"> (с изменениями)</w:t>
      </w:r>
    </w:p>
    <w:p w:rsidR="00940ACC" w:rsidRPr="00E740AD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E740AD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41024B" w:rsidRPr="00E740AD" w:rsidRDefault="0041024B" w:rsidP="0041024B">
      <w:pPr>
        <w:jc w:val="center"/>
        <w:rPr>
          <w:b/>
          <w:bCs/>
          <w:sz w:val="26"/>
          <w:szCs w:val="26"/>
          <w:lang w:val="ru-RU"/>
        </w:rPr>
      </w:pPr>
      <w:r w:rsidRPr="00E740AD">
        <w:rPr>
          <w:b/>
          <w:bCs/>
          <w:sz w:val="26"/>
          <w:szCs w:val="26"/>
          <w:lang w:val="ru-RU"/>
        </w:rPr>
        <w:t>«Развитие коммунальной и жилищной инфраструктуры на территории Байсинского сельского поселенияУржумского</w:t>
      </w:r>
      <w:r w:rsidR="00FD559D" w:rsidRPr="00E740AD">
        <w:rPr>
          <w:b/>
          <w:bCs/>
          <w:sz w:val="26"/>
          <w:szCs w:val="26"/>
          <w:lang w:val="ru-RU"/>
        </w:rPr>
        <w:t xml:space="preserve"> района Кировской областина 2024-2026</w:t>
      </w:r>
      <w:r w:rsidRPr="00E740AD">
        <w:rPr>
          <w:b/>
          <w:bCs/>
          <w:sz w:val="26"/>
          <w:szCs w:val="26"/>
          <w:lang w:val="ru-RU"/>
        </w:rPr>
        <w:t xml:space="preserve"> годы»</w:t>
      </w:r>
    </w:p>
    <w:p w:rsidR="00940ACC" w:rsidRPr="00E740AD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</w:p>
    <w:p w:rsidR="00940ACC" w:rsidRPr="00E740AD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E740AD">
        <w:rPr>
          <w:b/>
          <w:bCs/>
        </w:rPr>
        <w:t>на 20</w:t>
      </w:r>
      <w:r w:rsidR="00483C4B" w:rsidRPr="00E740AD">
        <w:rPr>
          <w:b/>
          <w:bCs/>
          <w:lang w:val="ru-RU"/>
        </w:rPr>
        <w:t>2</w:t>
      </w:r>
      <w:r w:rsidR="00FD559D" w:rsidRPr="00E740AD">
        <w:rPr>
          <w:b/>
          <w:bCs/>
          <w:lang w:val="ru-RU"/>
        </w:rPr>
        <w:t>4</w:t>
      </w:r>
      <w:r w:rsidR="001C7D2B" w:rsidRPr="00E740AD">
        <w:rPr>
          <w:b/>
          <w:bCs/>
          <w:lang w:val="ru-RU"/>
        </w:rPr>
        <w:t xml:space="preserve"> </w:t>
      </w:r>
      <w:r w:rsidRPr="00E740AD">
        <w:rPr>
          <w:b/>
          <w:bCs/>
        </w:rPr>
        <w:t>го</w:t>
      </w:r>
      <w:r w:rsidR="002B0B9B" w:rsidRPr="00E740AD">
        <w:rPr>
          <w:b/>
          <w:bCs/>
        </w:rPr>
        <w:t>д</w:t>
      </w:r>
    </w:p>
    <w:p w:rsidR="00940ACC" w:rsidRPr="00E740AD" w:rsidRDefault="00940ACC" w:rsidP="00940ACC">
      <w:pPr>
        <w:pStyle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2127"/>
        <w:gridCol w:w="1984"/>
        <w:gridCol w:w="1276"/>
        <w:gridCol w:w="1417"/>
        <w:gridCol w:w="2552"/>
        <w:gridCol w:w="1843"/>
        <w:gridCol w:w="3118"/>
      </w:tblGrid>
      <w:tr w:rsidR="00940ACC" w:rsidRPr="00F0273A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2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0ACC" w:rsidRPr="0054624E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24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24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24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4624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24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54624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54624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54624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54624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center"/>
            </w:pPr>
            <w:r w:rsidRPr="0054624E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940ACC" w:rsidRPr="000752E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4624E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4624E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4624E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24E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center"/>
              <w:rPr>
                <w:color w:val="0D0D0D"/>
                <w:sz w:val="20"/>
                <w:szCs w:val="20"/>
              </w:rPr>
            </w:pPr>
            <w:r w:rsidRPr="0054624E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4624E" w:rsidRDefault="00940ACC" w:rsidP="00483C4B">
            <w:pPr>
              <w:suppressAutoHyphens w:val="0"/>
              <w:snapToGrid w:val="0"/>
              <w:rPr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54624E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54624E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0752E2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5462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F10EE8">
            <w:pPr>
              <w:pStyle w:val="2"/>
              <w:rPr>
                <w:rFonts w:ascii="Times New Roman" w:hAnsi="Times New Roman" w:cs="Times New Roman"/>
              </w:rPr>
            </w:pPr>
            <w:r w:rsidRPr="0054624E">
              <w:rPr>
                <w:rFonts w:ascii="Times New Roman" w:hAnsi="Times New Roman" w:cs="Times New Roman"/>
              </w:rPr>
              <w:t>Развитие коммунальной и жилищной инфраструктуры на территории Байсинского сельского поселения Уржумского района Кировской области" на 20</w:t>
            </w:r>
            <w:r w:rsidR="000A10F0" w:rsidRPr="0054624E">
              <w:rPr>
                <w:rFonts w:ascii="Times New Roman" w:hAnsi="Times New Roman" w:cs="Times New Roman"/>
              </w:rPr>
              <w:t>24</w:t>
            </w:r>
            <w:r w:rsidR="00F10EE8" w:rsidRPr="0054624E">
              <w:rPr>
                <w:rFonts w:ascii="Times New Roman" w:hAnsi="Times New Roman" w:cs="Times New Roman"/>
              </w:rPr>
              <w:t>–</w:t>
            </w:r>
            <w:r w:rsidRPr="0054624E">
              <w:rPr>
                <w:rFonts w:ascii="Times New Roman" w:hAnsi="Times New Roman" w:cs="Times New Roman"/>
              </w:rPr>
              <w:t xml:space="preserve"> 202</w:t>
            </w:r>
            <w:r w:rsidR="000A10F0" w:rsidRPr="0054624E">
              <w:rPr>
                <w:rFonts w:ascii="Times New Roman" w:hAnsi="Times New Roman" w:cs="Times New Roman"/>
              </w:rPr>
              <w:t>6</w:t>
            </w:r>
            <w:r w:rsidRPr="0054624E">
              <w:rPr>
                <w:rFonts w:ascii="Times New Roman" w:hAnsi="Times New Roman" w:cs="Times New Roman"/>
              </w:rPr>
              <w:t xml:space="preserve"> годы"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54624E">
              <w:rPr>
                <w:sz w:val="22"/>
                <w:szCs w:val="22"/>
              </w:rPr>
              <w:t>Администрация Байсинского сельского поселения</w:t>
            </w:r>
          </w:p>
          <w:p w:rsidR="00940ACC" w:rsidRPr="0054624E" w:rsidRDefault="00940ACC" w:rsidP="00483C4B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54624E">
              <w:rPr>
                <w:rFonts w:ascii="Times New Roman" w:hAnsi="Times New Roman" w:cs="Times New Roman"/>
              </w:rPr>
              <w:t>20</w:t>
            </w:r>
            <w:r w:rsidR="006F1C35" w:rsidRPr="0054624E">
              <w:rPr>
                <w:rFonts w:ascii="Times New Roman" w:hAnsi="Times New Roman" w:cs="Times New Roman"/>
              </w:rPr>
              <w:t>2</w:t>
            </w:r>
            <w:r w:rsidR="000A10F0" w:rsidRPr="005462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54624E">
              <w:rPr>
                <w:rFonts w:ascii="Times New Roman" w:hAnsi="Times New Roman" w:cs="Times New Roman"/>
              </w:rPr>
              <w:t>20</w:t>
            </w:r>
            <w:r w:rsidR="006F1C35" w:rsidRPr="0054624E">
              <w:rPr>
                <w:rFonts w:ascii="Times New Roman" w:hAnsi="Times New Roman" w:cs="Times New Roman"/>
              </w:rPr>
              <w:t>2</w:t>
            </w:r>
            <w:r w:rsidR="000A10F0" w:rsidRPr="005462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rPr>
                <w:b/>
                <w:bCs/>
                <w:sz w:val="22"/>
                <w:szCs w:val="22"/>
              </w:rPr>
            </w:pPr>
            <w:r w:rsidRPr="0054624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54624E" w:rsidP="00E81F4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721,271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54624E" w:rsidRDefault="00940ACC" w:rsidP="00483C4B">
            <w:pPr>
              <w:pStyle w:val="2"/>
              <w:jc w:val="both"/>
            </w:pPr>
          </w:p>
        </w:tc>
      </w:tr>
      <w:tr w:rsidR="00940ACC" w:rsidRPr="000752E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pStyle w:val="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pStyle w:val="2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A225AB" w:rsidP="00483C4B">
            <w:pPr>
              <w:rPr>
                <w:sz w:val="22"/>
                <w:szCs w:val="22"/>
              </w:rPr>
            </w:pPr>
            <w:r w:rsidRPr="0054624E">
              <w:rPr>
                <w:sz w:val="22"/>
                <w:szCs w:val="22"/>
              </w:rPr>
              <w:t>Ф</w:t>
            </w:r>
            <w:r w:rsidR="00940ACC" w:rsidRPr="0054624E">
              <w:rPr>
                <w:sz w:val="22"/>
                <w:szCs w:val="22"/>
              </w:rPr>
              <w:t>едеральный</w:t>
            </w:r>
            <w:r w:rsidRPr="0054624E">
              <w:rPr>
                <w:sz w:val="22"/>
                <w:szCs w:val="22"/>
                <w:lang w:val="ru-RU"/>
              </w:rPr>
              <w:t xml:space="preserve"> </w:t>
            </w:r>
            <w:r w:rsidR="00940ACC" w:rsidRPr="0054624E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940ACC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5462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pStyle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ACC" w:rsidRPr="000752E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A225AB" w:rsidP="00483C4B">
            <w:pPr>
              <w:rPr>
                <w:sz w:val="22"/>
                <w:szCs w:val="22"/>
              </w:rPr>
            </w:pPr>
            <w:r w:rsidRPr="0054624E">
              <w:rPr>
                <w:sz w:val="22"/>
                <w:szCs w:val="22"/>
              </w:rPr>
              <w:t>О</w:t>
            </w:r>
            <w:r w:rsidR="00940ACC" w:rsidRPr="0054624E">
              <w:rPr>
                <w:sz w:val="22"/>
                <w:szCs w:val="22"/>
              </w:rPr>
              <w:t>бластной</w:t>
            </w:r>
            <w:r w:rsidRPr="0054624E">
              <w:rPr>
                <w:sz w:val="22"/>
                <w:szCs w:val="22"/>
                <w:lang w:val="ru-RU"/>
              </w:rPr>
              <w:t xml:space="preserve"> </w:t>
            </w:r>
            <w:r w:rsidR="00940ACC" w:rsidRPr="0054624E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54624E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54624E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0752E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A225AB" w:rsidP="00483C4B">
            <w:pPr>
              <w:rPr>
                <w:sz w:val="22"/>
                <w:szCs w:val="22"/>
              </w:rPr>
            </w:pPr>
            <w:r w:rsidRPr="0054624E">
              <w:rPr>
                <w:sz w:val="22"/>
                <w:szCs w:val="22"/>
              </w:rPr>
              <w:t>Б</w:t>
            </w:r>
            <w:r w:rsidR="00940ACC" w:rsidRPr="0054624E">
              <w:rPr>
                <w:sz w:val="22"/>
                <w:szCs w:val="22"/>
              </w:rPr>
              <w:t>юджет</w:t>
            </w:r>
            <w:r w:rsidRPr="0054624E">
              <w:rPr>
                <w:sz w:val="22"/>
                <w:szCs w:val="22"/>
                <w:lang w:val="ru-RU"/>
              </w:rPr>
              <w:t xml:space="preserve"> </w:t>
            </w:r>
            <w:r w:rsidR="00940ACC" w:rsidRPr="0054624E">
              <w:rPr>
                <w:sz w:val="22"/>
                <w:szCs w:val="22"/>
              </w:rPr>
              <w:t>Уржумского</w:t>
            </w:r>
            <w:r w:rsidRPr="0054624E">
              <w:rPr>
                <w:sz w:val="22"/>
                <w:szCs w:val="22"/>
                <w:lang w:val="ru-RU"/>
              </w:rPr>
              <w:t xml:space="preserve"> </w:t>
            </w:r>
            <w:r w:rsidR="00940ACC" w:rsidRPr="0054624E">
              <w:rPr>
                <w:sz w:val="22"/>
                <w:szCs w:val="22"/>
              </w:rPr>
              <w:t>муниципального</w:t>
            </w:r>
            <w:r w:rsidRPr="0054624E">
              <w:rPr>
                <w:sz w:val="22"/>
                <w:szCs w:val="22"/>
                <w:lang w:val="ru-RU"/>
              </w:rPr>
              <w:t xml:space="preserve"> </w:t>
            </w:r>
            <w:r w:rsidR="00940ACC" w:rsidRPr="0054624E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0A10F0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5462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83026" w:rsidRPr="000752E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0752E2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0752E2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0752E2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0752E2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0752E2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026" w:rsidRPr="0054624E" w:rsidRDefault="00583026" w:rsidP="00DB1750">
            <w:pPr>
              <w:rPr>
                <w:sz w:val="22"/>
                <w:szCs w:val="22"/>
                <w:lang w:val="ru-RU"/>
              </w:rPr>
            </w:pPr>
            <w:r w:rsidRPr="0054624E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026" w:rsidRPr="0054624E" w:rsidRDefault="0054624E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54624E">
              <w:rPr>
                <w:rFonts w:ascii="Times New Roman" w:hAnsi="Times New Roman" w:cs="Times New Roman"/>
              </w:rPr>
              <w:t>558,471</w:t>
            </w:r>
          </w:p>
          <w:p w:rsidR="00583026" w:rsidRPr="0054624E" w:rsidRDefault="00583026" w:rsidP="00DB1750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026" w:rsidRPr="000752E2" w:rsidRDefault="00583026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0752E2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583026" w:rsidP="00483C4B">
            <w:pPr>
              <w:rPr>
                <w:sz w:val="22"/>
                <w:szCs w:val="22"/>
                <w:lang w:val="ru-RU"/>
              </w:rPr>
            </w:pPr>
            <w:r w:rsidRPr="0054624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54624E" w:rsidRDefault="00583026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5462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0752E2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02119" w:rsidRPr="00F0273A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E740AD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E740AD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Отдельное мероприятие</w:t>
            </w:r>
          </w:p>
          <w:p w:rsidR="00502119" w:rsidRPr="00E740AD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 xml:space="preserve">"Содержание и ремонт автомобильных </w:t>
            </w:r>
            <w:r w:rsidRPr="00E740AD">
              <w:rPr>
                <w:sz w:val="22"/>
                <w:szCs w:val="22"/>
              </w:rPr>
              <w:lastRenderedPageBreak/>
              <w:t>дорог общего пользования местного значения"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E740AD" w:rsidRDefault="00FE1F30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lastRenderedPageBreak/>
              <w:t>а</w:t>
            </w:r>
            <w:r w:rsidR="00502119" w:rsidRPr="00E740AD">
              <w:rPr>
                <w:sz w:val="22"/>
                <w:szCs w:val="22"/>
              </w:rPr>
              <w:t>дминистрация Байсинского сельского поселения</w:t>
            </w:r>
          </w:p>
          <w:p w:rsidR="00502119" w:rsidRPr="00E740AD" w:rsidRDefault="00502119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E740AD" w:rsidRDefault="004524A1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740AD">
              <w:rPr>
                <w:rFonts w:ascii="Times New Roman" w:hAnsi="Times New Roman" w:cs="Times New Roman"/>
              </w:rPr>
              <w:t>202</w:t>
            </w:r>
            <w:r w:rsidR="000A10F0" w:rsidRPr="00E74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E740AD" w:rsidRDefault="0050211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740AD">
              <w:rPr>
                <w:rFonts w:ascii="Times New Roman" w:hAnsi="Times New Roman" w:cs="Times New Roman"/>
              </w:rPr>
              <w:t>202</w:t>
            </w:r>
            <w:r w:rsidR="000A10F0" w:rsidRPr="00E74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E740AD" w:rsidRDefault="00502119" w:rsidP="00502119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E740AD" w:rsidRDefault="00A40C37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740AD">
              <w:rPr>
                <w:b/>
                <w:color w:val="000000"/>
                <w:sz w:val="22"/>
                <w:szCs w:val="22"/>
                <w:lang w:val="ru-RU"/>
              </w:rPr>
              <w:t>343,</w:t>
            </w:r>
            <w:r w:rsidR="00AC36C5" w:rsidRPr="00E740AD">
              <w:rPr>
                <w:b/>
                <w:color w:val="000000"/>
                <w:sz w:val="22"/>
                <w:szCs w:val="22"/>
                <w:lang w:val="ru-RU"/>
              </w:rPr>
              <w:t>391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119" w:rsidRPr="000752E2" w:rsidRDefault="00502119" w:rsidP="00502119">
            <w:pPr>
              <w:widowControl w:val="0"/>
              <w:autoSpaceDE w:val="0"/>
              <w:snapToGrid w:val="0"/>
              <w:jc w:val="center"/>
              <w:rPr>
                <w:highlight w:val="yellow"/>
                <w:lang w:val="ru-RU"/>
              </w:rPr>
            </w:pPr>
            <w:r w:rsidRPr="00E740AD">
              <w:rPr>
                <w:lang w:val="ru-RU"/>
              </w:rPr>
              <w:t xml:space="preserve">Содержание </w:t>
            </w:r>
            <w:r w:rsidR="0056682C" w:rsidRPr="00E740AD">
              <w:rPr>
                <w:lang w:val="ru-RU"/>
              </w:rPr>
              <w:t xml:space="preserve"> и ремонт </w:t>
            </w:r>
            <w:r w:rsidRPr="00E740AD">
              <w:rPr>
                <w:lang w:val="ru-RU"/>
              </w:rPr>
              <w:t>12,7 км.автомобильной дороги</w:t>
            </w:r>
          </w:p>
        </w:tc>
      </w:tr>
      <w:tr w:rsidR="00940ACC" w:rsidRPr="000752E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40ACC" w:rsidRPr="000752E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40ACC" w:rsidRPr="000752E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0A10F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40ACC" w:rsidRPr="000752E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E740AD" w:rsidRDefault="00A40C37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343,</w:t>
            </w:r>
            <w:r w:rsidR="00AC36C5" w:rsidRPr="00E740AD">
              <w:rPr>
                <w:sz w:val="22"/>
                <w:szCs w:val="22"/>
                <w:lang w:val="ru-RU"/>
              </w:rPr>
              <w:t>391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40ACC" w:rsidRPr="000752E2" w:rsidTr="000F60D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0752E2" w:rsidRDefault="00940ACC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43B23" w:rsidRPr="00E740AD" w:rsidTr="000F60D9">
        <w:trPr>
          <w:trHeight w:val="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FE1F30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Отдельное мероприятие</w:t>
            </w:r>
          </w:p>
          <w:p w:rsidR="00343B23" w:rsidRPr="00E740AD" w:rsidRDefault="00343B23" w:rsidP="00FE1F30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"Уличное освещение"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администрация Байсинского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740AD">
              <w:rPr>
                <w:rFonts w:ascii="Times New Roman" w:hAnsi="Times New Roman" w:cs="Times New Roman"/>
              </w:rPr>
              <w:t>202</w:t>
            </w:r>
            <w:r w:rsidR="001D1725" w:rsidRPr="00E74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740AD">
              <w:rPr>
                <w:rFonts w:ascii="Times New Roman" w:hAnsi="Times New Roman" w:cs="Times New Roman"/>
              </w:rPr>
              <w:t>202</w:t>
            </w:r>
            <w:r w:rsidR="001D1725" w:rsidRPr="00E74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E740AD" w:rsidRDefault="00343B23" w:rsidP="00DB1750">
            <w:pPr>
              <w:rPr>
                <w:b/>
                <w:bCs/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E740AD" w:rsidRDefault="001D1725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740AD">
              <w:rPr>
                <w:b/>
                <w:sz w:val="22"/>
                <w:szCs w:val="22"/>
                <w:lang w:val="ru-RU"/>
              </w:rPr>
              <w:t>56,0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4322D0" w:rsidP="00502119">
            <w:pPr>
              <w:suppressAutoHyphens w:val="0"/>
              <w:snapToGrid w:val="0"/>
              <w:rPr>
                <w:lang w:val="ru-RU"/>
              </w:rPr>
            </w:pPr>
            <w:r w:rsidRPr="00E740AD">
              <w:rPr>
                <w:lang w:val="ru-RU"/>
              </w:rPr>
              <w:t>Содержание уличного освещения</w:t>
            </w:r>
          </w:p>
        </w:tc>
      </w:tr>
      <w:tr w:rsidR="00343B23" w:rsidRPr="00E740AD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E740AD" w:rsidRDefault="00343B23" w:rsidP="00DB1750">
            <w:pPr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Федеральный</w:t>
            </w:r>
            <w:r w:rsidRPr="00E740AD">
              <w:rPr>
                <w:sz w:val="22"/>
                <w:szCs w:val="22"/>
                <w:lang w:val="ru-RU"/>
              </w:rPr>
              <w:t xml:space="preserve"> </w:t>
            </w:r>
            <w:r w:rsidRPr="00E740AD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E740AD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43B23" w:rsidRPr="00E740AD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E740AD" w:rsidRDefault="00343B23" w:rsidP="00DB1750">
            <w:pPr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Областной</w:t>
            </w:r>
            <w:r w:rsidRPr="00E740AD">
              <w:rPr>
                <w:sz w:val="22"/>
                <w:szCs w:val="22"/>
                <w:lang w:val="ru-RU"/>
              </w:rPr>
              <w:t xml:space="preserve"> </w:t>
            </w:r>
            <w:r w:rsidRPr="00E740AD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E740AD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43B23" w:rsidRPr="00E740AD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E740AD" w:rsidRDefault="00343B23" w:rsidP="00DB1750">
            <w:pPr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Бюджет</w:t>
            </w:r>
            <w:r w:rsidRPr="00E740AD">
              <w:rPr>
                <w:sz w:val="22"/>
                <w:szCs w:val="22"/>
                <w:lang w:val="ru-RU"/>
              </w:rPr>
              <w:t xml:space="preserve"> </w:t>
            </w:r>
            <w:r w:rsidRPr="00E740AD">
              <w:rPr>
                <w:sz w:val="22"/>
                <w:szCs w:val="22"/>
              </w:rPr>
              <w:t>Уржумского</w:t>
            </w:r>
            <w:r w:rsidRPr="00E740AD">
              <w:rPr>
                <w:sz w:val="22"/>
                <w:szCs w:val="22"/>
                <w:lang w:val="ru-RU"/>
              </w:rPr>
              <w:t xml:space="preserve"> </w:t>
            </w:r>
            <w:r w:rsidRPr="00E740AD">
              <w:rPr>
                <w:sz w:val="22"/>
                <w:szCs w:val="22"/>
              </w:rPr>
              <w:t>муниципального</w:t>
            </w:r>
            <w:r w:rsidRPr="00E740AD">
              <w:rPr>
                <w:sz w:val="22"/>
                <w:szCs w:val="22"/>
                <w:lang w:val="ru-RU"/>
              </w:rPr>
              <w:t xml:space="preserve"> </w:t>
            </w:r>
            <w:r w:rsidRPr="00E740AD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E740AD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43B23" w:rsidRPr="00E740AD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E740AD" w:rsidRDefault="00343B23" w:rsidP="00DB1750">
            <w:pPr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E740AD" w:rsidRDefault="001D1725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56,0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43B23" w:rsidRPr="00E740AD" w:rsidTr="007461AB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E740AD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E740AD" w:rsidRDefault="00343B23" w:rsidP="00DB1750">
            <w:pPr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E740AD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E740AD" w:rsidRDefault="00343B2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F0273A" w:rsidTr="007461AB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Отдельное мероприятие</w:t>
            </w:r>
          </w:p>
          <w:p w:rsidR="003C0393" w:rsidRPr="00E740A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администрация Байсинского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740AD">
              <w:rPr>
                <w:rFonts w:ascii="Times New Roman" w:hAnsi="Times New Roman" w:cs="Times New Roman"/>
              </w:rPr>
              <w:t>202</w:t>
            </w:r>
            <w:r w:rsidR="00F930E3" w:rsidRPr="00E74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740AD">
              <w:rPr>
                <w:rFonts w:ascii="Times New Roman" w:hAnsi="Times New Roman" w:cs="Times New Roman"/>
              </w:rPr>
              <w:t>202</w:t>
            </w:r>
            <w:r w:rsidR="00F930E3" w:rsidRPr="00E74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E740AD" w:rsidRDefault="003C0393" w:rsidP="00DB1750">
            <w:pPr>
              <w:rPr>
                <w:b/>
                <w:bCs/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E740AD" w:rsidRDefault="00230D04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740AD">
              <w:rPr>
                <w:b/>
                <w:sz w:val="22"/>
                <w:szCs w:val="22"/>
                <w:lang w:val="ru-RU"/>
              </w:rPr>
              <w:t>12,9</w:t>
            </w:r>
            <w:r w:rsidR="00F930E3" w:rsidRPr="00E740AD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230D04" w:rsidP="00502119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  <w:r w:rsidRPr="00E740AD">
              <w:rPr>
                <w:color w:val="000000"/>
                <w:sz w:val="22"/>
                <w:szCs w:val="22"/>
                <w:lang w:val="ru-RU"/>
              </w:rPr>
              <w:t>Реализация мероприятий по борьбе с борщевиком Сосновского</w:t>
            </w:r>
          </w:p>
        </w:tc>
      </w:tr>
      <w:tr w:rsidR="003C0393" w:rsidRPr="00E740AD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E740AD" w:rsidRDefault="003C0393" w:rsidP="00DB1750">
            <w:pPr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Федеральный</w:t>
            </w:r>
            <w:r w:rsidRPr="00E740AD">
              <w:rPr>
                <w:sz w:val="22"/>
                <w:szCs w:val="22"/>
                <w:lang w:val="ru-RU"/>
              </w:rPr>
              <w:t xml:space="preserve"> </w:t>
            </w:r>
            <w:r w:rsidRPr="00E740AD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E740AD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E740AD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E740AD" w:rsidRDefault="003C0393" w:rsidP="00DB1750">
            <w:pPr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Областной</w:t>
            </w:r>
            <w:r w:rsidRPr="00E740AD">
              <w:rPr>
                <w:sz w:val="22"/>
                <w:szCs w:val="22"/>
                <w:lang w:val="ru-RU"/>
              </w:rPr>
              <w:t xml:space="preserve"> </w:t>
            </w:r>
            <w:r w:rsidRPr="00E740AD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E740AD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E740AD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9664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E740AD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E740AD" w:rsidRDefault="003C0393" w:rsidP="00DB1750">
            <w:pPr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Бюджет</w:t>
            </w:r>
            <w:r w:rsidRPr="00E740AD">
              <w:rPr>
                <w:sz w:val="22"/>
                <w:szCs w:val="22"/>
                <w:lang w:val="ru-RU"/>
              </w:rPr>
              <w:t xml:space="preserve"> </w:t>
            </w:r>
            <w:r w:rsidRPr="00E740AD">
              <w:rPr>
                <w:sz w:val="22"/>
                <w:szCs w:val="22"/>
              </w:rPr>
              <w:t>Уржумского</w:t>
            </w:r>
            <w:r w:rsidRPr="00E740AD">
              <w:rPr>
                <w:sz w:val="22"/>
                <w:szCs w:val="22"/>
                <w:lang w:val="ru-RU"/>
              </w:rPr>
              <w:t xml:space="preserve"> </w:t>
            </w:r>
            <w:r w:rsidRPr="00E740AD">
              <w:rPr>
                <w:sz w:val="22"/>
                <w:szCs w:val="22"/>
              </w:rPr>
              <w:t>муниципального</w:t>
            </w:r>
            <w:r w:rsidRPr="00E740AD">
              <w:rPr>
                <w:sz w:val="22"/>
                <w:szCs w:val="22"/>
                <w:lang w:val="ru-RU"/>
              </w:rPr>
              <w:t xml:space="preserve"> </w:t>
            </w:r>
            <w:r w:rsidRPr="00E740AD">
              <w:rPr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E740AD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E740AD" w:rsidRDefault="003C0393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C0393" w:rsidRPr="000752E2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0752E2" w:rsidRDefault="003C039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0752E2" w:rsidRDefault="003C0393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0752E2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0752E2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0752E2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E740AD" w:rsidRDefault="003C0393" w:rsidP="00DB1750">
            <w:pPr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E740AD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0,1</w:t>
            </w:r>
            <w:r w:rsidR="00F930E3" w:rsidRPr="00E740A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0752E2" w:rsidRDefault="003C0393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C0393" w:rsidRPr="000752E2" w:rsidTr="007461A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0752E2" w:rsidRDefault="003C039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0752E2" w:rsidRDefault="003C0393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93" w:rsidRPr="000752E2" w:rsidRDefault="003C0393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0752E2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0393" w:rsidRPr="000752E2" w:rsidRDefault="003C039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393" w:rsidRPr="00E740AD" w:rsidRDefault="003C0393" w:rsidP="00DB1750">
            <w:pPr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93" w:rsidRPr="00E740AD" w:rsidRDefault="00230D04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93" w:rsidRPr="000752E2" w:rsidRDefault="003C0393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02119" w:rsidRPr="00F0273A" w:rsidTr="007461A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E740AD" w:rsidRDefault="007A2B41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1.4</w:t>
            </w:r>
          </w:p>
          <w:p w:rsidR="00502119" w:rsidRPr="00E740AD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</w:p>
          <w:p w:rsidR="00502119" w:rsidRPr="00E740AD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E740AD" w:rsidRDefault="00A17802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Отдельное мероприятие</w:t>
            </w:r>
            <w:r w:rsidRPr="00E740AD">
              <w:rPr>
                <w:color w:val="000000"/>
                <w:sz w:val="22"/>
                <w:szCs w:val="22"/>
              </w:rPr>
              <w:t xml:space="preserve"> «Подготовка сведений о границах населенных пунктов и о границах территориальных зон»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E740AD" w:rsidRDefault="00D429EC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администрация Байсинского сельского поселения</w:t>
            </w:r>
          </w:p>
          <w:p w:rsidR="00502119" w:rsidRPr="00E740AD" w:rsidRDefault="00502119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E740AD" w:rsidRDefault="00CC47C7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740AD">
              <w:rPr>
                <w:rFonts w:ascii="Times New Roman" w:hAnsi="Times New Roman" w:cs="Times New Roman"/>
              </w:rPr>
              <w:t>202</w:t>
            </w:r>
            <w:r w:rsidR="00F930E3" w:rsidRPr="00E74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E740AD" w:rsidRDefault="0050211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740AD">
              <w:rPr>
                <w:rFonts w:ascii="Times New Roman" w:hAnsi="Times New Roman" w:cs="Times New Roman"/>
              </w:rPr>
              <w:t>202</w:t>
            </w:r>
            <w:r w:rsidR="00F930E3" w:rsidRPr="00E74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E740AD" w:rsidRDefault="00502119" w:rsidP="00502119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E740AD" w:rsidRDefault="00F930E3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740AD">
              <w:rPr>
                <w:b/>
                <w:sz w:val="22"/>
                <w:szCs w:val="22"/>
                <w:lang w:val="ru-RU"/>
              </w:rPr>
              <w:t>15</w:t>
            </w:r>
            <w:r w:rsidR="0095351B" w:rsidRPr="00E740AD">
              <w:rPr>
                <w:b/>
                <w:sz w:val="22"/>
                <w:szCs w:val="22"/>
                <w:lang w:val="ru-RU"/>
              </w:rPr>
              <w:t>0</w:t>
            </w:r>
            <w:r w:rsidRPr="00E740AD">
              <w:rPr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119" w:rsidRPr="00E740AD" w:rsidRDefault="00D17184" w:rsidP="00502119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E740AD">
              <w:rPr>
                <w:color w:val="000000"/>
                <w:sz w:val="22"/>
                <w:szCs w:val="22"/>
                <w:lang w:val="ru-RU"/>
              </w:rPr>
              <w:t>Подготовка сведений о границах населенных пунктов и о границах территориальных зон</w:t>
            </w:r>
          </w:p>
        </w:tc>
      </w:tr>
      <w:tr w:rsidR="00940ACC" w:rsidRPr="000752E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0752E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53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135,0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0752E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F930E3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0752E2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E740AD" w:rsidRDefault="00F930E3" w:rsidP="00483C4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940ACC" w:rsidRPr="000752E2" w:rsidTr="00590814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E740AD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ACC" w:rsidRPr="00E740AD" w:rsidRDefault="00940ACC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634D7" w:rsidRPr="00F0273A" w:rsidTr="00DB17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 xml:space="preserve">Отдельное мероприятие «Организация временного трудоустройства безработных </w:t>
            </w:r>
            <w:r w:rsidRPr="00E740AD">
              <w:rPr>
                <w:sz w:val="22"/>
                <w:szCs w:val="22"/>
              </w:rPr>
              <w:lastRenderedPageBreak/>
              <w:t>граждан»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276D0D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lastRenderedPageBreak/>
              <w:t>администрация Байсинского сельского поселения</w:t>
            </w:r>
          </w:p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303266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2,6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E740AD">
              <w:rPr>
                <w:sz w:val="22"/>
                <w:szCs w:val="22"/>
                <w:lang w:val="ru-RU"/>
              </w:rPr>
              <w:t>Организация временного трудоустройства безработных граждан</w:t>
            </w:r>
          </w:p>
        </w:tc>
      </w:tr>
      <w:tr w:rsidR="001634D7" w:rsidRPr="00E740AD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634D7" w:rsidRPr="00E740AD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634D7" w:rsidRPr="00E740AD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634D7" w:rsidRPr="00E740AD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2,6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634D7" w:rsidRPr="00E740AD" w:rsidTr="00686E2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D7" w:rsidRPr="00E740AD" w:rsidRDefault="001634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D7" w:rsidRPr="00E740AD" w:rsidRDefault="001634D7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8059D" w:rsidRPr="00F0273A" w:rsidTr="00DB17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1E451B" w:rsidRDefault="0088059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451B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1E451B" w:rsidRDefault="0088059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451B">
              <w:rPr>
                <w:sz w:val="22"/>
                <w:szCs w:val="22"/>
              </w:rPr>
              <w:t>Отдельное мероприятие «</w:t>
            </w:r>
            <w:r w:rsidR="001E451B" w:rsidRPr="001E451B">
              <w:rPr>
                <w:sz w:val="22"/>
                <w:szCs w:val="22"/>
              </w:rPr>
              <w:t>Прочие мероприятия по благоустройству</w:t>
            </w:r>
            <w:r w:rsidRPr="001E451B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1E451B" w:rsidRDefault="0088059D" w:rsidP="00380A6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51B">
              <w:rPr>
                <w:sz w:val="22"/>
                <w:szCs w:val="22"/>
              </w:rPr>
              <w:t>администрация Байсинского сельского поселения</w:t>
            </w:r>
          </w:p>
          <w:p w:rsidR="0088059D" w:rsidRPr="001E451B" w:rsidRDefault="0088059D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1E451B" w:rsidRDefault="0088059D" w:rsidP="001338CB">
            <w:pPr>
              <w:pStyle w:val="a7"/>
              <w:jc w:val="center"/>
              <w:rPr>
                <w:sz w:val="22"/>
                <w:szCs w:val="22"/>
              </w:rPr>
            </w:pPr>
            <w:r w:rsidRPr="001E451B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1E451B" w:rsidRDefault="0088059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1E451B">
              <w:rPr>
                <w:sz w:val="22"/>
                <w:szCs w:val="22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88059D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E740A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53,48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  <w:r w:rsidRPr="001E451B">
              <w:rPr>
                <w:sz w:val="22"/>
                <w:szCs w:val="22"/>
                <w:lang w:val="ru-RU"/>
              </w:rPr>
              <w:t>Реализация мероприятия «</w:t>
            </w:r>
            <w:r w:rsidR="001E451B" w:rsidRPr="001E451B">
              <w:rPr>
                <w:sz w:val="22"/>
                <w:szCs w:val="22"/>
                <w:lang w:val="ru-RU"/>
              </w:rPr>
              <w:t>Прочие мероприятия по благоустройству</w:t>
            </w:r>
            <w:r w:rsidRPr="001E451B">
              <w:rPr>
                <w:sz w:val="22"/>
                <w:szCs w:val="22"/>
                <w:lang w:val="ru-RU"/>
              </w:rPr>
              <w:t>»</w:t>
            </w:r>
          </w:p>
        </w:tc>
      </w:tr>
      <w:tr w:rsidR="0088059D" w:rsidRPr="000752E2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0752E2" w:rsidRDefault="0088059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88059D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8A748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88059D" w:rsidRPr="000752E2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0752E2" w:rsidRDefault="0088059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88059D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E740A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15,0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88059D" w:rsidRPr="000752E2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0752E2" w:rsidRDefault="0088059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88059D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8A748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88059D" w:rsidRPr="000752E2" w:rsidTr="00DB17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0752E2" w:rsidRDefault="0088059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88059D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E740A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38,48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88059D" w:rsidTr="00DC151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0752E2" w:rsidRDefault="0088059D" w:rsidP="00483C4B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0752E2" w:rsidRDefault="0088059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88059D" w:rsidP="00DB1750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9D" w:rsidRPr="00E740AD" w:rsidRDefault="008A748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9D" w:rsidRDefault="0088059D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DC151B" w:rsidRPr="00F0273A" w:rsidTr="00A52B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1.7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Отдельное мероприятие «Прочие мероприятия в области коммунального хозяйства»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администрация Байсинского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DC151B">
            <w:pPr>
              <w:pStyle w:val="a7"/>
              <w:jc w:val="center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DC151B">
            <w:pPr>
              <w:pStyle w:val="a7"/>
              <w:jc w:val="center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E740AD" w:rsidRDefault="00DC151B" w:rsidP="00A52BC9">
            <w:pPr>
              <w:pStyle w:val="a7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E740AD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740AD">
              <w:rPr>
                <w:sz w:val="22"/>
                <w:szCs w:val="22"/>
              </w:rPr>
              <w:t>102,87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DC151B">
              <w:rPr>
                <w:sz w:val="22"/>
                <w:szCs w:val="22"/>
                <w:lang w:val="ru-RU"/>
              </w:rPr>
              <w:t>Реализация мероприятия «Прочие мероприятия в области коммунального хозяйства»</w:t>
            </w:r>
          </w:p>
        </w:tc>
      </w:tr>
      <w:tr w:rsidR="00DC151B" w:rsidRPr="00DC151B" w:rsidTr="00A52B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A52BC9">
            <w:pPr>
              <w:pStyle w:val="a7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DC151B" w:rsidRPr="00DC151B" w:rsidTr="00A52B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A52BC9">
            <w:pPr>
              <w:pStyle w:val="a7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DC151B" w:rsidRPr="00DC151B" w:rsidTr="00A52B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A52BC9">
            <w:pPr>
              <w:pStyle w:val="a7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DC151B" w:rsidRPr="00DC151B" w:rsidTr="00A52B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A52BC9">
            <w:pPr>
              <w:pStyle w:val="a7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102,87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DC151B" w:rsidRPr="00DC151B" w:rsidTr="00A52BC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A52BC9">
            <w:pPr>
              <w:pStyle w:val="a7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B" w:rsidRPr="00DC151B" w:rsidRDefault="00DC151B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DC151B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1B" w:rsidRDefault="00DC151B" w:rsidP="00483C4B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940ACC" w:rsidRDefault="00940ACC" w:rsidP="00940ACC">
      <w:pPr>
        <w:rPr>
          <w:sz w:val="28"/>
          <w:szCs w:val="28"/>
          <w:lang w:val="ru-RU"/>
        </w:rPr>
      </w:pPr>
    </w:p>
    <w:p w:rsidR="0004267C" w:rsidRPr="00336555" w:rsidRDefault="0004267C">
      <w:pPr>
        <w:rPr>
          <w:sz w:val="28"/>
          <w:szCs w:val="28"/>
          <w:lang w:val="ru-RU"/>
        </w:rPr>
      </w:pPr>
    </w:p>
    <w:sectPr w:rsidR="0004267C" w:rsidRPr="00336555" w:rsidSect="00940AC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AA" w:rsidRPr="004A6785" w:rsidRDefault="004A18AA" w:rsidP="004A6785">
      <w:pPr>
        <w:pStyle w:val="a7"/>
        <w:rPr>
          <w:rFonts w:eastAsia="Times New Roman"/>
          <w:kern w:val="0"/>
          <w:sz w:val="24"/>
          <w:lang w:val="en-US"/>
        </w:rPr>
      </w:pPr>
      <w:r>
        <w:separator/>
      </w:r>
    </w:p>
  </w:endnote>
  <w:endnote w:type="continuationSeparator" w:id="1">
    <w:p w:rsidR="004A18AA" w:rsidRPr="004A6785" w:rsidRDefault="004A18AA" w:rsidP="004A6785">
      <w:pPr>
        <w:pStyle w:val="a7"/>
        <w:rPr>
          <w:rFonts w:eastAsia="Times New Roman"/>
          <w:kern w:val="0"/>
          <w:sz w:val="24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AA" w:rsidRPr="004A6785" w:rsidRDefault="004A18AA" w:rsidP="004A6785">
      <w:pPr>
        <w:pStyle w:val="a7"/>
        <w:rPr>
          <w:rFonts w:eastAsia="Times New Roman"/>
          <w:kern w:val="0"/>
          <w:sz w:val="24"/>
          <w:lang w:val="en-US"/>
        </w:rPr>
      </w:pPr>
      <w:r>
        <w:separator/>
      </w:r>
    </w:p>
  </w:footnote>
  <w:footnote w:type="continuationSeparator" w:id="1">
    <w:p w:rsidR="004A18AA" w:rsidRPr="004A6785" w:rsidRDefault="004A18AA" w:rsidP="004A6785">
      <w:pPr>
        <w:pStyle w:val="a7"/>
        <w:rPr>
          <w:rFonts w:eastAsia="Times New Roman"/>
          <w:kern w:val="0"/>
          <w:sz w:val="24"/>
          <w:lang w:val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26"/>
        <w:szCs w:val="2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 w:hint="default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 w:hint="default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 w:hint="default"/>
        <w:sz w:val="26"/>
        <w:szCs w:val="26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Symbol" w:hAnsi="Symbol" w:cs="Symbol" w:hint="default"/>
      </w:r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/>
        <w:sz w:val="26"/>
        <w:szCs w:val="26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650" w:hanging="57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sz w:val="26"/>
        <w:szCs w:val="26"/>
      </w:rPr>
    </w:lvl>
  </w:abstractNum>
  <w:abstractNum w:abstractNumId="1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79161BAE"/>
    <w:multiLevelType w:val="hybridMultilevel"/>
    <w:tmpl w:val="AC5E479C"/>
    <w:lvl w:ilvl="0" w:tplc="FD4AC2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5B6"/>
    <w:rsid w:val="000176A0"/>
    <w:rsid w:val="000212E4"/>
    <w:rsid w:val="00030013"/>
    <w:rsid w:val="00031761"/>
    <w:rsid w:val="0004267C"/>
    <w:rsid w:val="00042FB8"/>
    <w:rsid w:val="00073003"/>
    <w:rsid w:val="00074544"/>
    <w:rsid w:val="000752E2"/>
    <w:rsid w:val="00075E18"/>
    <w:rsid w:val="00076F0B"/>
    <w:rsid w:val="000826EB"/>
    <w:rsid w:val="000A0D6A"/>
    <w:rsid w:val="000A10F0"/>
    <w:rsid w:val="000A58F4"/>
    <w:rsid w:val="000B7ED5"/>
    <w:rsid w:val="000C0DD5"/>
    <w:rsid w:val="000C3C6D"/>
    <w:rsid w:val="000C6723"/>
    <w:rsid w:val="000E2929"/>
    <w:rsid w:val="000E6859"/>
    <w:rsid w:val="000F3AC2"/>
    <w:rsid w:val="000F60D9"/>
    <w:rsid w:val="000F7B10"/>
    <w:rsid w:val="001141D3"/>
    <w:rsid w:val="00115A4B"/>
    <w:rsid w:val="00131039"/>
    <w:rsid w:val="001338CB"/>
    <w:rsid w:val="001343BB"/>
    <w:rsid w:val="00140BFE"/>
    <w:rsid w:val="001632E0"/>
    <w:rsid w:val="001634D7"/>
    <w:rsid w:val="00174A5A"/>
    <w:rsid w:val="001802F7"/>
    <w:rsid w:val="0019745D"/>
    <w:rsid w:val="001A73BA"/>
    <w:rsid w:val="001C01AC"/>
    <w:rsid w:val="001C08EA"/>
    <w:rsid w:val="001C7C7A"/>
    <w:rsid w:val="001C7D2B"/>
    <w:rsid w:val="001C7EF6"/>
    <w:rsid w:val="001D0CB1"/>
    <w:rsid w:val="001D1725"/>
    <w:rsid w:val="001D30B9"/>
    <w:rsid w:val="001D65B6"/>
    <w:rsid w:val="001E451B"/>
    <w:rsid w:val="001E61AB"/>
    <w:rsid w:val="001F64CF"/>
    <w:rsid w:val="002225E9"/>
    <w:rsid w:val="00227E0B"/>
    <w:rsid w:val="00230D04"/>
    <w:rsid w:val="002356D7"/>
    <w:rsid w:val="00236513"/>
    <w:rsid w:val="00236F6C"/>
    <w:rsid w:val="00237502"/>
    <w:rsid w:val="00241F33"/>
    <w:rsid w:val="00244C10"/>
    <w:rsid w:val="002508F9"/>
    <w:rsid w:val="00257471"/>
    <w:rsid w:val="00264623"/>
    <w:rsid w:val="00265DB3"/>
    <w:rsid w:val="00276D0D"/>
    <w:rsid w:val="002B0B9B"/>
    <w:rsid w:val="002B10BF"/>
    <w:rsid w:val="002B3A07"/>
    <w:rsid w:val="002B4892"/>
    <w:rsid w:val="002B4CCF"/>
    <w:rsid w:val="002C634F"/>
    <w:rsid w:val="002D40A4"/>
    <w:rsid w:val="002D42DB"/>
    <w:rsid w:val="002D5136"/>
    <w:rsid w:val="002D76E6"/>
    <w:rsid w:val="002D7970"/>
    <w:rsid w:val="002E15E0"/>
    <w:rsid w:val="002E6A64"/>
    <w:rsid w:val="002E6E54"/>
    <w:rsid w:val="002F0B20"/>
    <w:rsid w:val="002F2800"/>
    <w:rsid w:val="00303266"/>
    <w:rsid w:val="003129D3"/>
    <w:rsid w:val="003200E6"/>
    <w:rsid w:val="0032551E"/>
    <w:rsid w:val="00326C03"/>
    <w:rsid w:val="00327090"/>
    <w:rsid w:val="0033182E"/>
    <w:rsid w:val="00336555"/>
    <w:rsid w:val="0033658D"/>
    <w:rsid w:val="00337D1A"/>
    <w:rsid w:val="003436E9"/>
    <w:rsid w:val="00343B23"/>
    <w:rsid w:val="00345CAE"/>
    <w:rsid w:val="00351400"/>
    <w:rsid w:val="00357694"/>
    <w:rsid w:val="0036317D"/>
    <w:rsid w:val="003659AF"/>
    <w:rsid w:val="003673C9"/>
    <w:rsid w:val="003713D2"/>
    <w:rsid w:val="003806D1"/>
    <w:rsid w:val="00380A63"/>
    <w:rsid w:val="00392FD6"/>
    <w:rsid w:val="0039767B"/>
    <w:rsid w:val="003A12C4"/>
    <w:rsid w:val="003A4F60"/>
    <w:rsid w:val="003B085D"/>
    <w:rsid w:val="003B59B8"/>
    <w:rsid w:val="003C0393"/>
    <w:rsid w:val="003C07BE"/>
    <w:rsid w:val="003D3205"/>
    <w:rsid w:val="003F65BA"/>
    <w:rsid w:val="00400E8E"/>
    <w:rsid w:val="00410094"/>
    <w:rsid w:val="0041024B"/>
    <w:rsid w:val="00430425"/>
    <w:rsid w:val="004305E5"/>
    <w:rsid w:val="004322D0"/>
    <w:rsid w:val="004337B9"/>
    <w:rsid w:val="004524A1"/>
    <w:rsid w:val="00455624"/>
    <w:rsid w:val="00460244"/>
    <w:rsid w:val="00462712"/>
    <w:rsid w:val="004765B2"/>
    <w:rsid w:val="0047731B"/>
    <w:rsid w:val="00482161"/>
    <w:rsid w:val="00483C4B"/>
    <w:rsid w:val="004851AD"/>
    <w:rsid w:val="004853E2"/>
    <w:rsid w:val="00493F7C"/>
    <w:rsid w:val="004A18AA"/>
    <w:rsid w:val="004A41B6"/>
    <w:rsid w:val="004A6785"/>
    <w:rsid w:val="004B0EA5"/>
    <w:rsid w:val="004C20BD"/>
    <w:rsid w:val="004C4880"/>
    <w:rsid w:val="004F100B"/>
    <w:rsid w:val="00502119"/>
    <w:rsid w:val="00511BFC"/>
    <w:rsid w:val="00524E3C"/>
    <w:rsid w:val="005259BF"/>
    <w:rsid w:val="005367CD"/>
    <w:rsid w:val="00537142"/>
    <w:rsid w:val="005433D0"/>
    <w:rsid w:val="00546247"/>
    <w:rsid w:val="0054624E"/>
    <w:rsid w:val="005550B0"/>
    <w:rsid w:val="005557C3"/>
    <w:rsid w:val="005568C7"/>
    <w:rsid w:val="0056682C"/>
    <w:rsid w:val="005749FF"/>
    <w:rsid w:val="005808F8"/>
    <w:rsid w:val="00583026"/>
    <w:rsid w:val="00590814"/>
    <w:rsid w:val="00595CBF"/>
    <w:rsid w:val="0059664F"/>
    <w:rsid w:val="005B1199"/>
    <w:rsid w:val="005C6AD5"/>
    <w:rsid w:val="005E06F7"/>
    <w:rsid w:val="005E3379"/>
    <w:rsid w:val="005E6CEC"/>
    <w:rsid w:val="0060401F"/>
    <w:rsid w:val="006042EE"/>
    <w:rsid w:val="00606C5D"/>
    <w:rsid w:val="00611639"/>
    <w:rsid w:val="006204ED"/>
    <w:rsid w:val="006430F4"/>
    <w:rsid w:val="00656D81"/>
    <w:rsid w:val="006609F3"/>
    <w:rsid w:val="00662895"/>
    <w:rsid w:val="00667562"/>
    <w:rsid w:val="0067228B"/>
    <w:rsid w:val="00675EB2"/>
    <w:rsid w:val="00684FB4"/>
    <w:rsid w:val="00686E21"/>
    <w:rsid w:val="00692B02"/>
    <w:rsid w:val="006A2636"/>
    <w:rsid w:val="006C382E"/>
    <w:rsid w:val="006E7677"/>
    <w:rsid w:val="006F16A4"/>
    <w:rsid w:val="006F1C35"/>
    <w:rsid w:val="00707D0F"/>
    <w:rsid w:val="007108A4"/>
    <w:rsid w:val="00727F41"/>
    <w:rsid w:val="00731CE0"/>
    <w:rsid w:val="007325C4"/>
    <w:rsid w:val="00737211"/>
    <w:rsid w:val="00743ABB"/>
    <w:rsid w:val="007461AB"/>
    <w:rsid w:val="007464D9"/>
    <w:rsid w:val="00746A86"/>
    <w:rsid w:val="00765351"/>
    <w:rsid w:val="00773DA7"/>
    <w:rsid w:val="007A0F5E"/>
    <w:rsid w:val="007A2B41"/>
    <w:rsid w:val="007A716B"/>
    <w:rsid w:val="007B1C02"/>
    <w:rsid w:val="007D7E23"/>
    <w:rsid w:val="007E1DC5"/>
    <w:rsid w:val="007E57C7"/>
    <w:rsid w:val="007F29F6"/>
    <w:rsid w:val="007F5B3C"/>
    <w:rsid w:val="00804738"/>
    <w:rsid w:val="00807A48"/>
    <w:rsid w:val="008317A9"/>
    <w:rsid w:val="0084006E"/>
    <w:rsid w:val="008539C9"/>
    <w:rsid w:val="0085490B"/>
    <w:rsid w:val="008647D1"/>
    <w:rsid w:val="0087053D"/>
    <w:rsid w:val="008725B6"/>
    <w:rsid w:val="008733B8"/>
    <w:rsid w:val="0088059D"/>
    <w:rsid w:val="008816D0"/>
    <w:rsid w:val="008851FD"/>
    <w:rsid w:val="00891171"/>
    <w:rsid w:val="00895633"/>
    <w:rsid w:val="008A2987"/>
    <w:rsid w:val="008A7485"/>
    <w:rsid w:val="008B052E"/>
    <w:rsid w:val="008B1701"/>
    <w:rsid w:val="008B6FDF"/>
    <w:rsid w:val="00900DAA"/>
    <w:rsid w:val="00911C1D"/>
    <w:rsid w:val="0091483D"/>
    <w:rsid w:val="00917A2B"/>
    <w:rsid w:val="00934774"/>
    <w:rsid w:val="00934B84"/>
    <w:rsid w:val="00940ACC"/>
    <w:rsid w:val="00951EC7"/>
    <w:rsid w:val="0095351B"/>
    <w:rsid w:val="009608F4"/>
    <w:rsid w:val="00961E85"/>
    <w:rsid w:val="00965F31"/>
    <w:rsid w:val="00972D21"/>
    <w:rsid w:val="00985E98"/>
    <w:rsid w:val="009964E3"/>
    <w:rsid w:val="009A032B"/>
    <w:rsid w:val="009A41F8"/>
    <w:rsid w:val="009B1D87"/>
    <w:rsid w:val="009C45E8"/>
    <w:rsid w:val="009C69DB"/>
    <w:rsid w:val="009D400D"/>
    <w:rsid w:val="009D4188"/>
    <w:rsid w:val="009D425B"/>
    <w:rsid w:val="009D5BE6"/>
    <w:rsid w:val="009D769E"/>
    <w:rsid w:val="009E36D7"/>
    <w:rsid w:val="009E3AA7"/>
    <w:rsid w:val="009E5E4D"/>
    <w:rsid w:val="009E5FF2"/>
    <w:rsid w:val="00A04192"/>
    <w:rsid w:val="00A17802"/>
    <w:rsid w:val="00A21E1A"/>
    <w:rsid w:val="00A225AB"/>
    <w:rsid w:val="00A266FF"/>
    <w:rsid w:val="00A26EC9"/>
    <w:rsid w:val="00A40C37"/>
    <w:rsid w:val="00A52AA4"/>
    <w:rsid w:val="00A52BC9"/>
    <w:rsid w:val="00A63D11"/>
    <w:rsid w:val="00A65AA1"/>
    <w:rsid w:val="00A81CAE"/>
    <w:rsid w:val="00A8337C"/>
    <w:rsid w:val="00A8502D"/>
    <w:rsid w:val="00A872FF"/>
    <w:rsid w:val="00A92213"/>
    <w:rsid w:val="00A935ED"/>
    <w:rsid w:val="00AA0A8F"/>
    <w:rsid w:val="00AA0AB6"/>
    <w:rsid w:val="00AA30E6"/>
    <w:rsid w:val="00AB16F2"/>
    <w:rsid w:val="00AC0351"/>
    <w:rsid w:val="00AC36C5"/>
    <w:rsid w:val="00AC4FB8"/>
    <w:rsid w:val="00AC5DC7"/>
    <w:rsid w:val="00AF6AC8"/>
    <w:rsid w:val="00B06AFB"/>
    <w:rsid w:val="00B10B28"/>
    <w:rsid w:val="00B14E46"/>
    <w:rsid w:val="00B16F9F"/>
    <w:rsid w:val="00B22189"/>
    <w:rsid w:val="00B23283"/>
    <w:rsid w:val="00B23A86"/>
    <w:rsid w:val="00B30AB3"/>
    <w:rsid w:val="00B42881"/>
    <w:rsid w:val="00B550D8"/>
    <w:rsid w:val="00B65659"/>
    <w:rsid w:val="00B930C9"/>
    <w:rsid w:val="00B97042"/>
    <w:rsid w:val="00BB5D2B"/>
    <w:rsid w:val="00BB7229"/>
    <w:rsid w:val="00BD3FF1"/>
    <w:rsid w:val="00BD618B"/>
    <w:rsid w:val="00BD67EA"/>
    <w:rsid w:val="00BE2BC4"/>
    <w:rsid w:val="00BF6C9C"/>
    <w:rsid w:val="00C07976"/>
    <w:rsid w:val="00C45B09"/>
    <w:rsid w:val="00C50CFC"/>
    <w:rsid w:val="00C54139"/>
    <w:rsid w:val="00C551DB"/>
    <w:rsid w:val="00C57542"/>
    <w:rsid w:val="00C60200"/>
    <w:rsid w:val="00C62DA7"/>
    <w:rsid w:val="00C80173"/>
    <w:rsid w:val="00CB3111"/>
    <w:rsid w:val="00CB674A"/>
    <w:rsid w:val="00CC2424"/>
    <w:rsid w:val="00CC38F3"/>
    <w:rsid w:val="00CC47C7"/>
    <w:rsid w:val="00CC59E7"/>
    <w:rsid w:val="00CC5C75"/>
    <w:rsid w:val="00CD6426"/>
    <w:rsid w:val="00CE4160"/>
    <w:rsid w:val="00CF20C4"/>
    <w:rsid w:val="00CF2A33"/>
    <w:rsid w:val="00D01DAF"/>
    <w:rsid w:val="00D01F69"/>
    <w:rsid w:val="00D03457"/>
    <w:rsid w:val="00D17184"/>
    <w:rsid w:val="00D2442D"/>
    <w:rsid w:val="00D315EE"/>
    <w:rsid w:val="00D429EC"/>
    <w:rsid w:val="00D43C52"/>
    <w:rsid w:val="00D43C68"/>
    <w:rsid w:val="00D45CD1"/>
    <w:rsid w:val="00D466F7"/>
    <w:rsid w:val="00D57817"/>
    <w:rsid w:val="00D75689"/>
    <w:rsid w:val="00D76103"/>
    <w:rsid w:val="00D84E4B"/>
    <w:rsid w:val="00D9388D"/>
    <w:rsid w:val="00DA1863"/>
    <w:rsid w:val="00DA3C5E"/>
    <w:rsid w:val="00DB1750"/>
    <w:rsid w:val="00DB5BE8"/>
    <w:rsid w:val="00DB7AB6"/>
    <w:rsid w:val="00DC151B"/>
    <w:rsid w:val="00DC2175"/>
    <w:rsid w:val="00DC3710"/>
    <w:rsid w:val="00DC4ABE"/>
    <w:rsid w:val="00DD2BBD"/>
    <w:rsid w:val="00DD5F61"/>
    <w:rsid w:val="00DD70D0"/>
    <w:rsid w:val="00DD78EF"/>
    <w:rsid w:val="00DE4B53"/>
    <w:rsid w:val="00DE7EC6"/>
    <w:rsid w:val="00DF0A2C"/>
    <w:rsid w:val="00DF1F68"/>
    <w:rsid w:val="00DF5459"/>
    <w:rsid w:val="00DF698E"/>
    <w:rsid w:val="00E03E36"/>
    <w:rsid w:val="00E05FE3"/>
    <w:rsid w:val="00E40FEB"/>
    <w:rsid w:val="00E455B1"/>
    <w:rsid w:val="00E53A90"/>
    <w:rsid w:val="00E55031"/>
    <w:rsid w:val="00E5542B"/>
    <w:rsid w:val="00E62231"/>
    <w:rsid w:val="00E64235"/>
    <w:rsid w:val="00E740AD"/>
    <w:rsid w:val="00E80533"/>
    <w:rsid w:val="00E81F48"/>
    <w:rsid w:val="00E83CA0"/>
    <w:rsid w:val="00E858C3"/>
    <w:rsid w:val="00E90CB3"/>
    <w:rsid w:val="00E96567"/>
    <w:rsid w:val="00EC28B5"/>
    <w:rsid w:val="00ED3767"/>
    <w:rsid w:val="00EE0647"/>
    <w:rsid w:val="00EE1A38"/>
    <w:rsid w:val="00EE580B"/>
    <w:rsid w:val="00EF1BC7"/>
    <w:rsid w:val="00EF2343"/>
    <w:rsid w:val="00EF7BA2"/>
    <w:rsid w:val="00EF7C13"/>
    <w:rsid w:val="00F004AE"/>
    <w:rsid w:val="00F0273A"/>
    <w:rsid w:val="00F05D38"/>
    <w:rsid w:val="00F10EE8"/>
    <w:rsid w:val="00F1747F"/>
    <w:rsid w:val="00F203ED"/>
    <w:rsid w:val="00F267F3"/>
    <w:rsid w:val="00F32FD5"/>
    <w:rsid w:val="00F373FA"/>
    <w:rsid w:val="00F43F9D"/>
    <w:rsid w:val="00F60564"/>
    <w:rsid w:val="00F632BB"/>
    <w:rsid w:val="00F64DB4"/>
    <w:rsid w:val="00F7447B"/>
    <w:rsid w:val="00F80B1A"/>
    <w:rsid w:val="00F821E1"/>
    <w:rsid w:val="00F930E3"/>
    <w:rsid w:val="00FA6113"/>
    <w:rsid w:val="00FB76E7"/>
    <w:rsid w:val="00FD3C18"/>
    <w:rsid w:val="00FD559D"/>
    <w:rsid w:val="00FE0909"/>
    <w:rsid w:val="00FE1C9E"/>
    <w:rsid w:val="00FE1F30"/>
    <w:rsid w:val="00FF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B6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D65B6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1D65B6"/>
    <w:rPr>
      <w:color w:val="0000FF"/>
      <w:u w:val="single"/>
    </w:rPr>
  </w:style>
  <w:style w:type="paragraph" w:customStyle="1" w:styleId="ConsPlusNonformat">
    <w:name w:val="ConsPlusNonformat"/>
    <w:uiPriority w:val="99"/>
    <w:rsid w:val="001D65B6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1D65B6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Normal">
    <w:name w:val="ConsNormal"/>
    <w:uiPriority w:val="99"/>
    <w:rsid w:val="001D65B6"/>
    <w:pPr>
      <w:widowControl w:val="0"/>
      <w:suppressAutoHyphens/>
      <w:autoSpaceDE w:val="0"/>
      <w:ind w:right="19772" w:firstLine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D65B6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1D65B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1D65B6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5550B0"/>
    <w:pPr>
      <w:suppressAutoHyphens w:val="0"/>
      <w:spacing w:before="100" w:beforeAutospacing="1" w:after="119"/>
    </w:pPr>
    <w:rPr>
      <w:rFonts w:eastAsia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01AC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No Spacing"/>
    <w:qFormat/>
    <w:rsid w:val="0004267C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04267C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2">
    <w:name w:val="Без интервала2"/>
    <w:rsid w:val="00940ACC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FontStyle14">
    <w:name w:val="Font Style14"/>
    <w:rsid w:val="00FB76E7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5C6AD5"/>
    <w:pPr>
      <w:ind w:left="720"/>
      <w:contextualSpacing/>
    </w:pPr>
  </w:style>
  <w:style w:type="paragraph" w:customStyle="1" w:styleId="Style6">
    <w:name w:val="Style6"/>
    <w:basedOn w:val="a"/>
    <w:rsid w:val="00511BFC"/>
    <w:pPr>
      <w:widowControl w:val="0"/>
      <w:numPr>
        <w:numId w:val="12"/>
      </w:numPr>
      <w:autoSpaceDE w:val="0"/>
      <w:ind w:left="0" w:firstLine="0"/>
    </w:pPr>
    <w:rPr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4A67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6785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b">
    <w:name w:val="footer"/>
    <w:basedOn w:val="a"/>
    <w:link w:val="ac"/>
    <w:uiPriority w:val="99"/>
    <w:semiHidden/>
    <w:unhideWhenUsed/>
    <w:rsid w:val="004A67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6785"/>
    <w:rPr>
      <w:rFonts w:ascii="Times New Roman" w:eastAsia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2023-11-29T08:53:00Z</cp:lastPrinted>
  <dcterms:created xsi:type="dcterms:W3CDTF">2024-10-23T13:28:00Z</dcterms:created>
  <dcterms:modified xsi:type="dcterms:W3CDTF">2024-10-25T06:32:00Z</dcterms:modified>
</cp:coreProperties>
</file>