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АДМИНИСТРАЦИЯ БАЙСИНСКОГО СЕЛЬСКОГО ПОСЕЛЕНИЯ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УРЖУМСКОГО РАЙОНА КИРОВСКОЙ ОБЛАСТИ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ПОСТАНОВЛЕНИЕ</w:t>
      </w: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</w:p>
    <w:p w:rsidR="008725B6" w:rsidRPr="001D0CB1" w:rsidRDefault="001D0CB1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0CB1">
        <w:rPr>
          <w:b w:val="0"/>
          <w:bCs w:val="0"/>
          <w:sz w:val="28"/>
          <w:szCs w:val="28"/>
        </w:rPr>
        <w:t>09.09</w:t>
      </w:r>
      <w:r w:rsidR="00483C4B" w:rsidRPr="001D0CB1">
        <w:rPr>
          <w:b w:val="0"/>
          <w:bCs w:val="0"/>
          <w:sz w:val="28"/>
          <w:szCs w:val="28"/>
        </w:rPr>
        <w:t>.20</w:t>
      </w:r>
      <w:r w:rsidRPr="001D0CB1">
        <w:rPr>
          <w:b w:val="0"/>
          <w:bCs w:val="0"/>
          <w:sz w:val="28"/>
          <w:szCs w:val="28"/>
        </w:rPr>
        <w:t>24</w:t>
      </w:r>
      <w:r w:rsidR="008725B6" w:rsidRPr="001D0CB1">
        <w:rPr>
          <w:b w:val="0"/>
          <w:bCs w:val="0"/>
          <w:sz w:val="28"/>
          <w:szCs w:val="28"/>
        </w:rPr>
        <w:t xml:space="preserve">                                                      </w:t>
      </w:r>
      <w:r w:rsidR="00A8502D" w:rsidRPr="001D0CB1">
        <w:rPr>
          <w:b w:val="0"/>
          <w:bCs w:val="0"/>
          <w:sz w:val="28"/>
          <w:szCs w:val="28"/>
        </w:rPr>
        <w:t xml:space="preserve"> </w:t>
      </w:r>
      <w:r w:rsidRPr="001D0CB1">
        <w:rPr>
          <w:b w:val="0"/>
          <w:bCs w:val="0"/>
          <w:sz w:val="28"/>
          <w:szCs w:val="28"/>
        </w:rPr>
        <w:t xml:space="preserve">                            № 54</w:t>
      </w:r>
    </w:p>
    <w:p w:rsidR="008725B6" w:rsidRPr="001D0CB1" w:rsidRDefault="008725B6" w:rsidP="006A2636">
      <w:pPr>
        <w:pStyle w:val="ConsPlusTitle"/>
        <w:jc w:val="center"/>
        <w:rPr>
          <w:b w:val="0"/>
          <w:bCs w:val="0"/>
          <w:color w:val="FF0000"/>
          <w:sz w:val="28"/>
          <w:szCs w:val="28"/>
        </w:rPr>
      </w:pPr>
      <w:r w:rsidRPr="001D0CB1">
        <w:rPr>
          <w:b w:val="0"/>
          <w:bCs w:val="0"/>
          <w:sz w:val="28"/>
          <w:szCs w:val="28"/>
        </w:rPr>
        <w:t>с. Байса  Уржумского района</w:t>
      </w:r>
    </w:p>
    <w:p w:rsidR="008725B6" w:rsidRPr="00511BFC" w:rsidRDefault="008725B6" w:rsidP="006A2636">
      <w:pPr>
        <w:pStyle w:val="ConsPlusTitle"/>
        <w:jc w:val="center"/>
        <w:rPr>
          <w:b w:val="0"/>
          <w:bCs w:val="0"/>
          <w:color w:val="FF0000"/>
          <w:sz w:val="26"/>
          <w:szCs w:val="26"/>
          <w:highlight w:val="yellow"/>
        </w:rPr>
      </w:pPr>
    </w:p>
    <w:p w:rsidR="00511BFC" w:rsidRPr="00511BFC" w:rsidRDefault="00511BFC" w:rsidP="001D0CB1">
      <w:pPr>
        <w:pStyle w:val="ConsPlusTitle"/>
        <w:rPr>
          <w:b w:val="0"/>
          <w:bCs w:val="0"/>
          <w:color w:val="FF0000"/>
          <w:sz w:val="26"/>
          <w:szCs w:val="26"/>
          <w:highlight w:val="yellow"/>
        </w:rPr>
      </w:pPr>
    </w:p>
    <w:p w:rsidR="00511BFC" w:rsidRPr="00F267F3" w:rsidRDefault="00511BFC" w:rsidP="00511BFC">
      <w:pPr>
        <w:jc w:val="center"/>
        <w:rPr>
          <w:b/>
          <w:bCs/>
          <w:sz w:val="28"/>
          <w:szCs w:val="28"/>
          <w:lang w:val="ru-RU"/>
        </w:rPr>
      </w:pPr>
      <w:r w:rsidRPr="00F267F3">
        <w:rPr>
          <w:b/>
          <w:bCs/>
          <w:sz w:val="28"/>
          <w:szCs w:val="28"/>
          <w:lang w:val="ru-RU"/>
        </w:rPr>
        <w:t>«О внесении изменений в постановление администрации Байси</w:t>
      </w:r>
      <w:r w:rsidR="00F267F3" w:rsidRPr="00F267F3">
        <w:rPr>
          <w:b/>
          <w:bCs/>
          <w:sz w:val="28"/>
          <w:szCs w:val="28"/>
          <w:lang w:val="ru-RU"/>
        </w:rPr>
        <w:t>нского сельского поселения от 20.11.2023 № 67</w:t>
      </w:r>
      <w:r w:rsidRPr="00F267F3">
        <w:rPr>
          <w:b/>
          <w:bCs/>
          <w:sz w:val="28"/>
          <w:szCs w:val="28"/>
          <w:lang w:val="ru-RU"/>
        </w:rPr>
        <w:t xml:space="preserve"> «Об утверждении муниципальной программы  «Развитие коммунальной и жилищной инфраструктуры на территории Байсинского сельского поселения Уржумского района Кировской области</w:t>
      </w:r>
    </w:p>
    <w:p w:rsidR="00511BFC" w:rsidRPr="00F267F3" w:rsidRDefault="00511BFC" w:rsidP="00511BFC">
      <w:pPr>
        <w:jc w:val="center"/>
        <w:rPr>
          <w:color w:val="FF0000"/>
          <w:sz w:val="28"/>
          <w:szCs w:val="28"/>
          <w:lang w:val="ru-RU"/>
        </w:rPr>
      </w:pPr>
      <w:r w:rsidRPr="00F267F3">
        <w:rPr>
          <w:b/>
          <w:bCs/>
          <w:sz w:val="28"/>
          <w:szCs w:val="28"/>
          <w:lang w:val="ru-RU"/>
        </w:rPr>
        <w:t>на 202</w:t>
      </w:r>
      <w:r w:rsidR="00F267F3" w:rsidRPr="00F267F3">
        <w:rPr>
          <w:b/>
          <w:bCs/>
          <w:sz w:val="28"/>
          <w:szCs w:val="28"/>
          <w:lang w:val="ru-RU"/>
        </w:rPr>
        <w:t>4</w:t>
      </w:r>
      <w:r w:rsidRPr="00F267F3">
        <w:rPr>
          <w:b/>
          <w:bCs/>
          <w:sz w:val="28"/>
          <w:szCs w:val="28"/>
          <w:lang w:val="ru-RU"/>
        </w:rPr>
        <w:t>-202</w:t>
      </w:r>
      <w:r w:rsidR="00F267F3" w:rsidRPr="00F267F3">
        <w:rPr>
          <w:b/>
          <w:bCs/>
          <w:sz w:val="28"/>
          <w:szCs w:val="28"/>
          <w:lang w:val="ru-RU"/>
        </w:rPr>
        <w:t>6</w:t>
      </w:r>
      <w:r w:rsidRPr="00F267F3">
        <w:rPr>
          <w:b/>
          <w:bCs/>
          <w:sz w:val="28"/>
          <w:szCs w:val="28"/>
          <w:lang w:val="ru-RU"/>
        </w:rPr>
        <w:t xml:space="preserve"> годы»</w:t>
      </w:r>
    </w:p>
    <w:p w:rsidR="00511BFC" w:rsidRPr="00511BFC" w:rsidRDefault="00511BFC" w:rsidP="001D0CB1">
      <w:pPr>
        <w:pStyle w:val="ConsPlusTitle"/>
        <w:rPr>
          <w:sz w:val="26"/>
          <w:szCs w:val="26"/>
          <w:highlight w:val="yellow"/>
        </w:rPr>
      </w:pPr>
    </w:p>
    <w:p w:rsidR="00511BFC" w:rsidRPr="001D0CB1" w:rsidRDefault="001D0CB1" w:rsidP="00511BFC">
      <w:pPr>
        <w:widowControl w:val="0"/>
        <w:autoSpaceDE w:val="0"/>
        <w:spacing w:before="12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11BFC" w:rsidRPr="00D43C52">
        <w:rPr>
          <w:sz w:val="28"/>
          <w:szCs w:val="28"/>
          <w:lang w:val="ru-RU"/>
        </w:rPr>
        <w:t xml:space="preserve">В соответствии с постановлением администрации Байсинского сельского поселения Уржумского района Кировской области от 09.12.2022  № 54 «О разработке, реализации и оценке эффективности реализации муниципальных программ Байсинского сельского поселения» администрация </w:t>
      </w:r>
      <w:r w:rsidR="00511BFC" w:rsidRPr="001D0CB1">
        <w:rPr>
          <w:sz w:val="28"/>
          <w:szCs w:val="28"/>
          <w:lang w:val="ru-RU"/>
        </w:rPr>
        <w:t>Байсинского сельского поселения ПОСТАНОВЛЯЕТ:</w:t>
      </w:r>
    </w:p>
    <w:p w:rsidR="00511BFC" w:rsidRPr="001D0CB1" w:rsidRDefault="00511BFC" w:rsidP="00511BFC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0CB1">
        <w:rPr>
          <w:sz w:val="28"/>
          <w:szCs w:val="28"/>
        </w:rPr>
        <w:t xml:space="preserve">1. Внести в </w:t>
      </w:r>
      <w:r w:rsidRPr="001D0CB1">
        <w:rPr>
          <w:bCs/>
          <w:sz w:val="28"/>
          <w:szCs w:val="28"/>
        </w:rPr>
        <w:t>постановление администрации Байсин</w:t>
      </w:r>
      <w:r w:rsidR="001D0CB1" w:rsidRPr="001D0CB1">
        <w:rPr>
          <w:bCs/>
          <w:sz w:val="28"/>
          <w:szCs w:val="28"/>
        </w:rPr>
        <w:t>ского сельского поселения  от 20.11.2023 №67</w:t>
      </w:r>
      <w:r w:rsidRPr="001D0CB1">
        <w:rPr>
          <w:bCs/>
          <w:sz w:val="28"/>
          <w:szCs w:val="28"/>
        </w:rPr>
        <w:t xml:space="preserve"> </w:t>
      </w:r>
      <w:r w:rsidRPr="001D0CB1">
        <w:rPr>
          <w:b/>
          <w:bCs/>
          <w:sz w:val="28"/>
          <w:szCs w:val="28"/>
        </w:rPr>
        <w:t>«</w:t>
      </w:r>
      <w:r w:rsidRPr="001D0CB1">
        <w:rPr>
          <w:bCs/>
          <w:sz w:val="28"/>
          <w:szCs w:val="28"/>
        </w:rPr>
        <w:t xml:space="preserve">Об утверждении муниципальной программы  </w:t>
      </w:r>
      <w:r w:rsidRPr="001D0CB1">
        <w:rPr>
          <w:sz w:val="28"/>
          <w:szCs w:val="28"/>
        </w:rPr>
        <w:t>«Развитие коммунальной и жилищной инфраструктуры на территории Байсинского сельского поселения</w:t>
      </w:r>
      <w:r w:rsidRPr="001D0CB1">
        <w:rPr>
          <w:bCs/>
          <w:sz w:val="28"/>
          <w:szCs w:val="28"/>
        </w:rPr>
        <w:t xml:space="preserve"> Уржумского района Кировской области</w:t>
      </w:r>
      <w:r w:rsidR="001D0CB1" w:rsidRPr="001D0CB1">
        <w:rPr>
          <w:sz w:val="28"/>
          <w:szCs w:val="28"/>
        </w:rPr>
        <w:t xml:space="preserve"> на 2024-2026</w:t>
      </w:r>
      <w:r w:rsidRPr="001D0CB1">
        <w:rPr>
          <w:sz w:val="28"/>
          <w:szCs w:val="28"/>
        </w:rPr>
        <w:t xml:space="preserve"> год</w:t>
      </w:r>
      <w:r w:rsidRPr="001D0CB1">
        <w:rPr>
          <w:bCs/>
          <w:sz w:val="28"/>
          <w:szCs w:val="28"/>
        </w:rPr>
        <w:t xml:space="preserve">ы» </w:t>
      </w:r>
      <w:r w:rsidRPr="001D0CB1">
        <w:rPr>
          <w:sz w:val="28"/>
          <w:szCs w:val="28"/>
        </w:rPr>
        <w:t>следующие изменения:</w:t>
      </w:r>
    </w:p>
    <w:p w:rsidR="00E96567" w:rsidRPr="00E96567" w:rsidRDefault="00511BFC" w:rsidP="00E96567">
      <w:pPr>
        <w:widowControl w:val="0"/>
        <w:tabs>
          <w:tab w:val="left" w:pos="10185"/>
          <w:tab w:val="left" w:pos="10215"/>
          <w:tab w:val="left" w:pos="10245"/>
        </w:tabs>
        <w:autoSpaceDE w:val="0"/>
        <w:jc w:val="both"/>
        <w:rPr>
          <w:sz w:val="28"/>
          <w:szCs w:val="28"/>
          <w:lang w:val="ru-RU"/>
        </w:rPr>
      </w:pPr>
      <w:r w:rsidRPr="00EE580B">
        <w:rPr>
          <w:sz w:val="28"/>
          <w:szCs w:val="28"/>
        </w:rPr>
        <w:t xml:space="preserve">   </w:t>
      </w:r>
      <w:r w:rsidRPr="00E96567">
        <w:rPr>
          <w:sz w:val="28"/>
          <w:szCs w:val="28"/>
          <w:lang w:val="ru-RU"/>
        </w:rPr>
        <w:t xml:space="preserve">1.1. В паспорте муниципальной программы графу «Объемы ассигнований муниципальной программы» читать в редакции: «Общий объем финансирования муниципальной программы составит </w:t>
      </w:r>
      <w:r w:rsidR="00E96567" w:rsidRPr="00E96567">
        <w:rPr>
          <w:sz w:val="28"/>
          <w:szCs w:val="28"/>
          <w:lang w:val="ru-RU"/>
        </w:rPr>
        <w:t>1295,661 тыс. рублей,</w:t>
      </w:r>
    </w:p>
    <w:p w:rsidR="00E96567" w:rsidRPr="00E96567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E96567">
        <w:rPr>
          <w:sz w:val="28"/>
          <w:szCs w:val="28"/>
          <w:lang w:val="ru-RU"/>
        </w:rPr>
        <w:t>из них:</w:t>
      </w:r>
    </w:p>
    <w:p w:rsidR="00E96567" w:rsidRPr="00E96567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E96567">
        <w:rPr>
          <w:sz w:val="28"/>
          <w:szCs w:val="28"/>
          <w:lang w:val="ru-RU"/>
        </w:rPr>
        <w:t xml:space="preserve">в 2024 г: </w:t>
      </w:r>
      <w:r w:rsidRPr="00E96567">
        <w:rPr>
          <w:sz w:val="28"/>
          <w:szCs w:val="28"/>
        </w:rPr>
        <w:t>593,401</w:t>
      </w:r>
      <w:r w:rsidRPr="00E96567">
        <w:rPr>
          <w:sz w:val="28"/>
          <w:szCs w:val="28"/>
          <w:lang w:val="ru-RU"/>
        </w:rPr>
        <w:t xml:space="preserve"> тыс. руб.;</w:t>
      </w:r>
    </w:p>
    <w:p w:rsidR="00E96567" w:rsidRPr="00E96567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E96567">
        <w:rPr>
          <w:sz w:val="28"/>
          <w:szCs w:val="28"/>
          <w:lang w:val="ru-RU"/>
        </w:rPr>
        <w:t>в 2025 г.: 349,03 тыс. руб.;</w:t>
      </w:r>
    </w:p>
    <w:p w:rsidR="00E96567" w:rsidRPr="00E96567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E96567">
        <w:rPr>
          <w:sz w:val="28"/>
          <w:szCs w:val="28"/>
          <w:lang w:val="ru-RU"/>
        </w:rPr>
        <w:t xml:space="preserve">       в 2026 г.: 353,23 тыс. руб.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 xml:space="preserve">за счет средств областного бюджета – </w:t>
      </w:r>
      <w:r w:rsidR="00A21E1A" w:rsidRPr="00A21E1A">
        <w:rPr>
          <w:sz w:val="28"/>
          <w:szCs w:val="28"/>
          <w:lang w:val="ru-RU"/>
        </w:rPr>
        <w:t>173,4</w:t>
      </w:r>
      <w:r w:rsidRPr="00A21E1A">
        <w:rPr>
          <w:sz w:val="28"/>
          <w:szCs w:val="28"/>
          <w:lang w:val="ru-RU"/>
        </w:rPr>
        <w:t xml:space="preserve"> тыс. руб.,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>из них:</w:t>
      </w:r>
    </w:p>
    <w:p w:rsidR="00E96567" w:rsidRPr="00A21E1A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 xml:space="preserve">в 2024 г: </w:t>
      </w:r>
      <w:r w:rsidR="00A21E1A" w:rsidRPr="00A21E1A">
        <w:rPr>
          <w:sz w:val="28"/>
          <w:szCs w:val="28"/>
          <w:lang w:val="ru-RU"/>
        </w:rPr>
        <w:t>147,8</w:t>
      </w:r>
      <w:r w:rsidRPr="00A21E1A">
        <w:rPr>
          <w:sz w:val="28"/>
          <w:szCs w:val="28"/>
          <w:lang w:val="ru-RU"/>
        </w:rPr>
        <w:t xml:space="preserve"> тыс. руб.;</w:t>
      </w:r>
    </w:p>
    <w:p w:rsidR="00E96567" w:rsidRPr="00A21E1A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>в 2025 г.: 12,8 тыс. руб.;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 xml:space="preserve">       в 2026 г.: 12,8 тыс. руб.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>за счет средств бюджета Уржумского муниципального района – 0,00 тыс. руб.,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lastRenderedPageBreak/>
        <w:t>из них: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 xml:space="preserve">       в 2024 г: 0,00 тыс. руб.;</w:t>
      </w:r>
    </w:p>
    <w:p w:rsidR="00E96567" w:rsidRPr="00A21E1A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>в 2025 г.: 0,00 тыс. руб.;</w:t>
      </w:r>
    </w:p>
    <w:p w:rsidR="00E96567" w:rsidRPr="00A21E1A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A21E1A">
        <w:rPr>
          <w:sz w:val="28"/>
          <w:szCs w:val="28"/>
          <w:lang w:val="ru-RU"/>
        </w:rPr>
        <w:t xml:space="preserve">       в 2026 г.: 0,00 тыс. руб.</w:t>
      </w:r>
    </w:p>
    <w:p w:rsidR="00E96567" w:rsidRPr="006F16A4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F16A4">
        <w:rPr>
          <w:sz w:val="28"/>
          <w:szCs w:val="28"/>
          <w:lang w:val="ru-RU"/>
        </w:rPr>
        <w:t xml:space="preserve">за счет средств бюджета Байсинского сельского поселения  – </w:t>
      </w:r>
      <w:r w:rsidR="006F16A4" w:rsidRPr="006F16A4">
        <w:rPr>
          <w:sz w:val="28"/>
          <w:szCs w:val="28"/>
          <w:lang w:val="ru-RU"/>
        </w:rPr>
        <w:t>1122,261</w:t>
      </w:r>
      <w:r w:rsidRPr="006F16A4">
        <w:rPr>
          <w:sz w:val="28"/>
          <w:szCs w:val="28"/>
          <w:lang w:val="ru-RU"/>
        </w:rPr>
        <w:t xml:space="preserve"> тыс. рублей,</w:t>
      </w:r>
    </w:p>
    <w:p w:rsidR="00E96567" w:rsidRPr="006F16A4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F16A4">
        <w:rPr>
          <w:sz w:val="28"/>
          <w:szCs w:val="28"/>
          <w:lang w:val="ru-RU"/>
        </w:rPr>
        <w:t>из них:</w:t>
      </w:r>
    </w:p>
    <w:p w:rsidR="00E96567" w:rsidRPr="006F16A4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F16A4">
        <w:rPr>
          <w:sz w:val="28"/>
          <w:szCs w:val="28"/>
          <w:lang w:val="ru-RU"/>
        </w:rPr>
        <w:t xml:space="preserve">в 2024 г: </w:t>
      </w:r>
      <w:r w:rsidR="006F16A4" w:rsidRPr="006F16A4">
        <w:rPr>
          <w:sz w:val="28"/>
          <w:szCs w:val="28"/>
          <w:lang w:val="ru-RU"/>
        </w:rPr>
        <w:t>445,601</w:t>
      </w:r>
      <w:r w:rsidRPr="006F16A4">
        <w:rPr>
          <w:sz w:val="28"/>
          <w:szCs w:val="28"/>
          <w:lang w:val="ru-RU"/>
        </w:rPr>
        <w:t xml:space="preserve"> тыс. руб.;</w:t>
      </w:r>
    </w:p>
    <w:p w:rsidR="006F16A4" w:rsidRPr="006F16A4" w:rsidRDefault="00E96567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F16A4">
        <w:rPr>
          <w:sz w:val="28"/>
          <w:szCs w:val="28"/>
          <w:lang w:val="ru-RU"/>
        </w:rPr>
        <w:t>в 2025 г.:336,23 тыс. руб.;</w:t>
      </w:r>
    </w:p>
    <w:p w:rsidR="006F16A4" w:rsidRDefault="00E96567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F16A4">
        <w:rPr>
          <w:sz w:val="28"/>
          <w:szCs w:val="28"/>
          <w:lang w:val="ru-RU"/>
        </w:rPr>
        <w:t>в 2026 г.: 340,43 тыс. руб</w:t>
      </w:r>
      <w:r w:rsidR="006F16A4">
        <w:rPr>
          <w:sz w:val="28"/>
          <w:szCs w:val="28"/>
          <w:lang w:val="ru-RU"/>
        </w:rPr>
        <w:t>.»</w:t>
      </w:r>
    </w:p>
    <w:p w:rsidR="00511BFC" w:rsidRDefault="004B0EA5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разделе 6</w:t>
      </w:r>
      <w:r w:rsidR="00511BFC" w:rsidRPr="002C634F">
        <w:rPr>
          <w:sz w:val="28"/>
          <w:szCs w:val="28"/>
          <w:lang w:val="ru-RU"/>
        </w:rPr>
        <w:t xml:space="preserve"> муниципальной программы «Ресурсное обеспечение Муниципальной програ</w:t>
      </w:r>
      <w:r w:rsidR="00EE0647">
        <w:rPr>
          <w:sz w:val="28"/>
          <w:szCs w:val="28"/>
          <w:lang w:val="ru-RU"/>
        </w:rPr>
        <w:t>ммы»:</w:t>
      </w:r>
    </w:p>
    <w:p w:rsidR="00EE0647" w:rsidRPr="00EE0647" w:rsidRDefault="00EE0647" w:rsidP="00EE0647">
      <w:pPr>
        <w:autoSpaceDE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1.2.1 Абзац 1 изложить в новой редакции: </w:t>
      </w:r>
      <w:r w:rsidRPr="00EE0647">
        <w:rPr>
          <w:sz w:val="28"/>
          <w:szCs w:val="28"/>
          <w:lang w:val="ru-RU"/>
        </w:rPr>
        <w:t>«Для реализации Муниципальной программы необходимы следующие средства:</w:t>
      </w:r>
    </w:p>
    <w:p w:rsidR="00EE0647" w:rsidRPr="00511BFC" w:rsidRDefault="00EE0647" w:rsidP="00EE0647">
      <w:pPr>
        <w:spacing w:line="360" w:lineRule="auto"/>
        <w:ind w:left="-78" w:firstLine="786"/>
        <w:jc w:val="both"/>
        <w:rPr>
          <w:sz w:val="28"/>
          <w:szCs w:val="28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EE0647" w:rsidRPr="00511BFC" w:rsidTr="00EA39FD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</w:rPr>
            </w:pPr>
            <w:r w:rsidRPr="00EE0647">
              <w:rPr>
                <w:sz w:val="28"/>
                <w:szCs w:val="28"/>
              </w:rPr>
              <w:t>Источник</w:t>
            </w:r>
          </w:p>
          <w:p w:rsidR="00EE0647" w:rsidRPr="00EE0647" w:rsidRDefault="00EE0647" w:rsidP="00EA39FD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E0647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jc w:val="center"/>
            </w:pPr>
            <w:r w:rsidRPr="00EE0647">
              <w:rPr>
                <w:sz w:val="28"/>
                <w:szCs w:val="28"/>
              </w:rPr>
              <w:t>Оценка</w:t>
            </w:r>
            <w:r w:rsidRPr="00EE0647">
              <w:rPr>
                <w:sz w:val="28"/>
                <w:szCs w:val="28"/>
                <w:lang w:val="ru-RU"/>
              </w:rPr>
              <w:t xml:space="preserve"> </w:t>
            </w:r>
            <w:r w:rsidRPr="00EE0647">
              <w:rPr>
                <w:sz w:val="28"/>
                <w:szCs w:val="28"/>
              </w:rPr>
              <w:t>расходов (тыс. рублей)</w:t>
            </w:r>
          </w:p>
        </w:tc>
      </w:tr>
      <w:tr w:rsidR="00EE0647" w:rsidRPr="00511BFC" w:rsidTr="00EA39FD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647" w:rsidRPr="00511BFC" w:rsidRDefault="00EE0647" w:rsidP="00EA39FD">
            <w:pPr>
              <w:suppressAutoHyphens w:val="0"/>
              <w:snapToGrid w:val="0"/>
              <w:rPr>
                <w:rFonts w:ascii="Calibri" w:hAnsi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</w:rPr>
              <w:t>20</w:t>
            </w:r>
            <w:r w:rsidRPr="00EE0647">
              <w:rPr>
                <w:sz w:val="28"/>
                <w:szCs w:val="28"/>
                <w:lang w:val="ru-RU"/>
              </w:rPr>
              <w:t xml:space="preserve">24 </w:t>
            </w:r>
            <w:r w:rsidRPr="00EE0647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2025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snapToGrid w:val="0"/>
              <w:jc w:val="center"/>
            </w:pPr>
            <w:r w:rsidRPr="00EE0647">
              <w:rPr>
                <w:sz w:val="28"/>
                <w:szCs w:val="28"/>
                <w:lang w:val="ru-RU"/>
              </w:rPr>
              <w:t>2026 год</w:t>
            </w:r>
          </w:p>
        </w:tc>
      </w:tr>
      <w:tr w:rsidR="00EE0647" w:rsidRPr="00511BFC" w:rsidTr="00EA39F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593,401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349,03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353,23</w:t>
            </w:r>
          </w:p>
        </w:tc>
      </w:tr>
      <w:tr w:rsidR="00EE0647" w:rsidRPr="00511BFC" w:rsidTr="00EA39F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 xml:space="preserve">Федеральный </w:t>
            </w:r>
            <w:r w:rsidRPr="00EE0647">
              <w:rPr>
                <w:sz w:val="28"/>
                <w:szCs w:val="28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</w:tr>
      <w:tr w:rsidR="00EE0647" w:rsidRPr="00511BFC" w:rsidTr="00EA39F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147,8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12,8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12,8</w:t>
            </w:r>
          </w:p>
        </w:tc>
      </w:tr>
      <w:tr w:rsidR="00EE0647" w:rsidRPr="00511BFC" w:rsidTr="00EA39F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</w:rPr>
              <w:t>Районный</w:t>
            </w:r>
            <w:r w:rsidRPr="00EE0647">
              <w:rPr>
                <w:sz w:val="28"/>
                <w:szCs w:val="28"/>
                <w:lang w:val="ru-RU"/>
              </w:rPr>
              <w:t xml:space="preserve"> </w:t>
            </w:r>
            <w:r w:rsidRPr="00EE0647">
              <w:rPr>
                <w:sz w:val="28"/>
                <w:szCs w:val="28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pStyle w:val="a7"/>
              <w:jc w:val="center"/>
              <w:rPr>
                <w:szCs w:val="28"/>
              </w:rPr>
            </w:pPr>
            <w:r w:rsidRPr="00EE0647">
              <w:rPr>
                <w:szCs w:val="28"/>
              </w:rPr>
              <w:t>0</w:t>
            </w:r>
          </w:p>
        </w:tc>
      </w:tr>
      <w:tr w:rsidR="00EE0647" w:rsidRPr="00511BFC" w:rsidTr="00EA39F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445,601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336,23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EE0647" w:rsidRDefault="00EE064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EE0647">
              <w:rPr>
                <w:sz w:val="28"/>
                <w:szCs w:val="28"/>
                <w:lang w:val="ru-RU"/>
              </w:rPr>
              <w:t>340,43</w:t>
            </w:r>
          </w:p>
        </w:tc>
      </w:tr>
    </w:tbl>
    <w:p w:rsidR="00EE0647" w:rsidRPr="002C634F" w:rsidRDefault="00EE0647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</w:p>
    <w:p w:rsidR="00511BFC" w:rsidRPr="00F203ED" w:rsidRDefault="00EE0647" w:rsidP="00511BFC">
      <w:pPr>
        <w:spacing w:line="360" w:lineRule="auto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1.2.2</w:t>
      </w:r>
      <w:r w:rsidR="00F7447B">
        <w:rPr>
          <w:sz w:val="28"/>
          <w:szCs w:val="28"/>
          <w:lang w:val="ru-RU"/>
        </w:rPr>
        <w:t>. Приложения 3 и 4</w:t>
      </w:r>
      <w:r w:rsidR="00511BFC" w:rsidRPr="00F203ED">
        <w:rPr>
          <w:sz w:val="28"/>
          <w:szCs w:val="28"/>
          <w:lang w:val="ru-RU"/>
        </w:rPr>
        <w:t xml:space="preserve"> к муниципальной программе утвердить в новой редакции. Прилагается.</w:t>
      </w:r>
    </w:p>
    <w:p w:rsidR="00511BFC" w:rsidRPr="00FE1C9E" w:rsidRDefault="00511BFC" w:rsidP="00511BFC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E1C9E">
        <w:rPr>
          <w:sz w:val="28"/>
          <w:szCs w:val="28"/>
          <w:lang w:val="ru-RU"/>
        </w:rPr>
        <w:t xml:space="preserve">              2.     Контроль за выполнением настоящего постановления оставляю за собой.</w:t>
      </w:r>
    </w:p>
    <w:p w:rsidR="00511BFC" w:rsidRPr="00FE1C9E" w:rsidRDefault="00511BFC" w:rsidP="00511BFC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E1C9E">
        <w:rPr>
          <w:sz w:val="28"/>
          <w:szCs w:val="28"/>
          <w:lang w:val="ru-RU"/>
        </w:rPr>
        <w:t xml:space="preserve">             3.    Настоящее по</w:t>
      </w:r>
      <w:r w:rsidR="00DB1750" w:rsidRPr="00FE1C9E">
        <w:rPr>
          <w:sz w:val="28"/>
          <w:szCs w:val="28"/>
          <w:lang w:val="ru-RU"/>
        </w:rPr>
        <w:t xml:space="preserve">становление вступает в силу с 09.09.2024 </w:t>
      </w:r>
      <w:r w:rsidR="00FE1C9E" w:rsidRPr="00FE1C9E">
        <w:rPr>
          <w:sz w:val="28"/>
          <w:szCs w:val="28"/>
          <w:lang w:val="ru-RU"/>
        </w:rPr>
        <w:t>и распространяется на правоотношения, возникшие с 25.04.2024.</w:t>
      </w:r>
    </w:p>
    <w:p w:rsidR="00511BFC" w:rsidRPr="00FE1C9E" w:rsidRDefault="00511BFC" w:rsidP="00511BFC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511BFC" w:rsidRPr="00FE1C9E" w:rsidRDefault="00511BFC" w:rsidP="00511BFC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FE1C9E">
        <w:rPr>
          <w:sz w:val="28"/>
          <w:szCs w:val="28"/>
          <w:lang w:val="ru-RU"/>
        </w:rPr>
        <w:t xml:space="preserve">Глава администрации </w:t>
      </w:r>
    </w:p>
    <w:p w:rsidR="008725B6" w:rsidRPr="00C07976" w:rsidRDefault="00511BFC" w:rsidP="00C07976">
      <w:pPr>
        <w:widowControl w:val="0"/>
        <w:autoSpaceDE w:val="0"/>
        <w:spacing w:line="360" w:lineRule="auto"/>
        <w:rPr>
          <w:b/>
          <w:bCs/>
          <w:sz w:val="26"/>
          <w:szCs w:val="26"/>
          <w:lang w:val="ru-RU"/>
        </w:rPr>
      </w:pPr>
      <w:r w:rsidRPr="00FE1C9E">
        <w:rPr>
          <w:sz w:val="28"/>
          <w:szCs w:val="28"/>
          <w:lang w:val="ru-RU"/>
        </w:rPr>
        <w:t>Байсинского сельского поселения                                                В.В. Васильева</w:t>
      </w:r>
    </w:p>
    <w:p w:rsidR="008725B6" w:rsidRPr="00511BFC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725B6" w:rsidRPr="00511BFC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725B6" w:rsidRPr="00511BFC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725B6" w:rsidRPr="00511BFC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725B6" w:rsidRPr="00511BFC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04267C" w:rsidRPr="00511BFC" w:rsidRDefault="0004267C">
      <w:pPr>
        <w:rPr>
          <w:sz w:val="28"/>
          <w:szCs w:val="28"/>
          <w:highlight w:val="yellow"/>
          <w:lang w:val="ru-RU"/>
        </w:rPr>
        <w:sectPr w:rsidR="0004267C" w:rsidRPr="00511BFC" w:rsidSect="00042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817" w:rsidRPr="00511BFC" w:rsidRDefault="00D57817" w:rsidP="00D76103">
      <w:pPr>
        <w:widowControl w:val="0"/>
        <w:autoSpaceDE w:val="0"/>
        <w:rPr>
          <w:highlight w:val="yellow"/>
          <w:lang w:val="ru-RU"/>
        </w:rPr>
      </w:pPr>
    </w:p>
    <w:p w:rsidR="00D57817" w:rsidRPr="00410094" w:rsidRDefault="00D57817" w:rsidP="00D57817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410094">
        <w:rPr>
          <w:sz w:val="28"/>
          <w:szCs w:val="28"/>
          <w:lang w:val="ru-RU"/>
        </w:rPr>
        <w:t xml:space="preserve">Приложение </w:t>
      </w:r>
      <w:r w:rsidRPr="00410094">
        <w:rPr>
          <w:sz w:val="28"/>
          <w:szCs w:val="28"/>
        </w:rPr>
        <w:t>N</w:t>
      </w:r>
      <w:r w:rsidRPr="00410094">
        <w:rPr>
          <w:sz w:val="28"/>
          <w:szCs w:val="28"/>
          <w:lang w:val="ru-RU"/>
        </w:rPr>
        <w:t xml:space="preserve"> 3</w:t>
      </w:r>
    </w:p>
    <w:p w:rsidR="00D57817" w:rsidRPr="00410094" w:rsidRDefault="00D57817" w:rsidP="00D57817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410094">
        <w:rPr>
          <w:sz w:val="28"/>
          <w:szCs w:val="28"/>
          <w:lang w:val="ru-RU"/>
        </w:rPr>
        <w:t>к Муниципальной программе</w:t>
      </w:r>
    </w:p>
    <w:p w:rsidR="00D57817" w:rsidRPr="00410094" w:rsidRDefault="00D57817" w:rsidP="00D57817">
      <w:pPr>
        <w:widowControl w:val="0"/>
        <w:autoSpaceDE w:val="0"/>
        <w:jc w:val="both"/>
        <w:rPr>
          <w:sz w:val="28"/>
          <w:szCs w:val="28"/>
          <w:lang w:val="ru-RU"/>
        </w:rPr>
      </w:pPr>
    </w:p>
    <w:p w:rsidR="00D57817" w:rsidRPr="00410094" w:rsidRDefault="00D57817" w:rsidP="00D57817">
      <w:pPr>
        <w:widowControl w:val="0"/>
        <w:autoSpaceDE w:val="0"/>
        <w:jc w:val="center"/>
        <w:rPr>
          <w:b/>
          <w:bCs/>
          <w:sz w:val="28"/>
          <w:szCs w:val="28"/>
          <w:lang w:val="ru-RU"/>
        </w:rPr>
      </w:pPr>
      <w:r w:rsidRPr="00410094">
        <w:rPr>
          <w:b/>
          <w:bCs/>
          <w:sz w:val="28"/>
          <w:szCs w:val="28"/>
          <w:lang w:val="ru-RU"/>
        </w:rPr>
        <w:t>РАСХОДЫ НА РЕАЛИЗАЦИЮ МУНИЦИПАЛЬНОЙ ПРОГРАММЫ</w:t>
      </w:r>
    </w:p>
    <w:p w:rsidR="00D57817" w:rsidRPr="00410094" w:rsidRDefault="00D57817" w:rsidP="00D57817">
      <w:pPr>
        <w:widowControl w:val="0"/>
        <w:autoSpaceDE w:val="0"/>
        <w:jc w:val="center"/>
        <w:rPr>
          <w:sz w:val="28"/>
          <w:szCs w:val="28"/>
          <w:lang w:val="ru-RU"/>
        </w:rPr>
      </w:pPr>
      <w:r w:rsidRPr="00410094">
        <w:rPr>
          <w:b/>
          <w:bCs/>
          <w:sz w:val="28"/>
          <w:szCs w:val="28"/>
          <w:lang w:val="ru-RU"/>
        </w:rPr>
        <w:t>ЗА СЧЕТ СРЕДСТВ БЮДЖЕТА БАЙСИНСКОГО СЕЛЬСКОГО ПОСЕЛЕНИЯ</w:t>
      </w:r>
    </w:p>
    <w:p w:rsidR="0004267C" w:rsidRPr="00410094" w:rsidRDefault="0004267C" w:rsidP="0004267C">
      <w:pPr>
        <w:rPr>
          <w:sz w:val="28"/>
          <w:szCs w:val="28"/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85"/>
        <w:gridCol w:w="3260"/>
        <w:gridCol w:w="3969"/>
        <w:gridCol w:w="1559"/>
        <w:gridCol w:w="1418"/>
        <w:gridCol w:w="1276"/>
        <w:gridCol w:w="1275"/>
      </w:tblGrid>
      <w:tr w:rsidR="00D57817" w:rsidRPr="00410094" w:rsidTr="00EA39F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Расходы (тыс. рублей)</w:t>
            </w:r>
          </w:p>
        </w:tc>
      </w:tr>
      <w:tr w:rsidR="00D57817" w:rsidRPr="00410094" w:rsidTr="00EA39F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20</w:t>
            </w:r>
            <w:r w:rsidRPr="00410094">
              <w:rPr>
                <w:sz w:val="28"/>
                <w:szCs w:val="28"/>
                <w:lang w:val="ru-RU"/>
              </w:rPr>
              <w:t xml:space="preserve">24 </w:t>
            </w:r>
            <w:r w:rsidRPr="00410094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202</w:t>
            </w:r>
            <w:r w:rsidRPr="00410094">
              <w:rPr>
                <w:sz w:val="28"/>
                <w:szCs w:val="28"/>
                <w:lang w:val="ru-RU"/>
              </w:rPr>
              <w:t xml:space="preserve">5 </w:t>
            </w:r>
            <w:r w:rsidRPr="0041009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</w:rPr>
              <w:t>202</w:t>
            </w:r>
            <w:r w:rsidRPr="00410094">
              <w:rPr>
                <w:sz w:val="28"/>
                <w:szCs w:val="28"/>
                <w:lang w:val="ru-RU"/>
              </w:rPr>
              <w:t xml:space="preserve">6 </w:t>
            </w:r>
            <w:r w:rsidRPr="00410094">
              <w:rPr>
                <w:sz w:val="28"/>
                <w:szCs w:val="28"/>
              </w:rPr>
              <w:t>год</w:t>
            </w:r>
          </w:p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410094">
              <w:rPr>
                <w:b/>
                <w:sz w:val="28"/>
                <w:szCs w:val="28"/>
              </w:rPr>
              <w:t>ИТОГО</w:t>
            </w:r>
          </w:p>
        </w:tc>
      </w:tr>
      <w:tr w:rsidR="00D57817" w:rsidRPr="00410094" w:rsidTr="00EA39F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</w:rPr>
              <w:t>Муниципальная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 на 2024 -2026 годы"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0E6859" w:rsidP="00EA39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0094">
              <w:rPr>
                <w:b/>
                <w:sz w:val="28"/>
                <w:szCs w:val="28"/>
                <w:lang w:val="ru-RU"/>
              </w:rPr>
              <w:t>445,601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0094">
              <w:rPr>
                <w:b/>
                <w:sz w:val="28"/>
                <w:szCs w:val="28"/>
                <w:lang w:val="ru-RU"/>
              </w:rPr>
              <w:t>336,23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0094">
              <w:rPr>
                <w:b/>
                <w:sz w:val="28"/>
                <w:szCs w:val="28"/>
                <w:lang w:val="ru-RU"/>
              </w:rPr>
              <w:t>340,43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0E6859" w:rsidP="00EA39FD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10094">
              <w:rPr>
                <w:b/>
                <w:sz w:val="28"/>
                <w:szCs w:val="28"/>
                <w:lang w:val="ru-RU"/>
              </w:rPr>
              <w:t>1122,261</w:t>
            </w:r>
          </w:p>
        </w:tc>
      </w:tr>
      <w:tr w:rsidR="00D57817" w:rsidRPr="00410094" w:rsidTr="00EA39FD">
        <w:trPr>
          <w:trHeight w:val="16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  <w:lang w:val="ru-RU"/>
              </w:rPr>
              <w:t>х</w:t>
            </w:r>
          </w:p>
        </w:tc>
      </w:tr>
      <w:tr w:rsidR="00D57817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</w:rPr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C4ABE" w:rsidP="00EA39FD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343,391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308,30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310,60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C4ABE" w:rsidP="00EA39F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  <w:lang w:val="ru-RU"/>
              </w:rPr>
              <w:t>962,291</w:t>
            </w:r>
          </w:p>
        </w:tc>
      </w:tr>
      <w:tr w:rsidR="00D57817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"Уличное освещение"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27,80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29,70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113,50</w:t>
            </w:r>
          </w:p>
        </w:tc>
      </w:tr>
      <w:tr w:rsidR="00D57817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color w:val="000000"/>
                <w:szCs w:val="28"/>
              </w:rPr>
              <w:t xml:space="preserve">«Реализация мероприятий по борьбе с </w:t>
            </w:r>
            <w:r w:rsidRPr="00410094">
              <w:rPr>
                <w:color w:val="000000"/>
                <w:szCs w:val="28"/>
              </w:rPr>
              <w:lastRenderedPageBreak/>
              <w:t>борщевиком Сосновского»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lastRenderedPageBreak/>
              <w:t xml:space="preserve">администрация Байсинского сельского поселения </w:t>
            </w:r>
            <w:r w:rsidRPr="00410094">
              <w:rPr>
                <w:sz w:val="28"/>
                <w:szCs w:val="28"/>
                <w:lang w:val="ru-RU"/>
              </w:rPr>
              <w:lastRenderedPageBreak/>
              <w:t>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lastRenderedPageBreak/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0,39</w:t>
            </w:r>
          </w:p>
        </w:tc>
      </w:tr>
      <w:tr w:rsidR="00D57817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lastRenderedPageBreak/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10094" w:rsidRDefault="00D57817" w:rsidP="00EA39FD">
            <w:pPr>
              <w:pStyle w:val="a7"/>
              <w:jc w:val="center"/>
              <w:rPr>
                <w:color w:val="000000"/>
                <w:szCs w:val="28"/>
              </w:rPr>
            </w:pPr>
            <w:r w:rsidRPr="00410094">
              <w:rPr>
                <w:color w:val="000000"/>
                <w:szCs w:val="28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10094" w:rsidRDefault="00D57817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15,0</w:t>
            </w:r>
          </w:p>
        </w:tc>
      </w:tr>
      <w:tr w:rsidR="006609F3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6609F3" w:rsidP="00EA39FD">
            <w:pPr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F3" w:rsidRPr="00410094" w:rsidRDefault="00264623" w:rsidP="00EA39FD">
            <w:pPr>
              <w:pStyle w:val="a7"/>
              <w:jc w:val="center"/>
              <w:rPr>
                <w:color w:val="000000"/>
                <w:szCs w:val="28"/>
              </w:rPr>
            </w:pPr>
            <w:r w:rsidRPr="00410094">
              <w:rPr>
                <w:szCs w:val="28"/>
              </w:rPr>
              <w:t>«Организация временного трудоустройства безработных граждан»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6204ED" w:rsidP="00EA39FD">
            <w:pPr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12" w:rsidRPr="00410094" w:rsidRDefault="00462712" w:rsidP="00EA39FD">
            <w:pPr>
              <w:pStyle w:val="a7"/>
              <w:jc w:val="center"/>
              <w:rPr>
                <w:szCs w:val="28"/>
              </w:rPr>
            </w:pPr>
          </w:p>
          <w:p w:rsidR="006609F3" w:rsidRPr="00410094" w:rsidRDefault="00462712" w:rsidP="00462712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2,6</w:t>
            </w:r>
          </w:p>
        </w:tc>
      </w:tr>
      <w:tr w:rsidR="006609F3" w:rsidRPr="00410094" w:rsidTr="00EA39F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6609F3" w:rsidP="00EA39FD">
            <w:pPr>
              <w:rPr>
                <w:sz w:val="28"/>
                <w:szCs w:val="28"/>
              </w:rPr>
            </w:pPr>
            <w:r w:rsidRPr="00410094">
              <w:rPr>
                <w:sz w:val="28"/>
                <w:szCs w:val="28"/>
              </w:rPr>
              <w:t>Отдельное</w:t>
            </w:r>
            <w:r w:rsidRPr="00410094">
              <w:rPr>
                <w:sz w:val="28"/>
                <w:szCs w:val="28"/>
                <w:lang w:val="ru-RU"/>
              </w:rPr>
              <w:t xml:space="preserve"> </w:t>
            </w:r>
            <w:r w:rsidRPr="00410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F3" w:rsidRPr="00410094" w:rsidRDefault="009D4188" w:rsidP="00EA39FD">
            <w:pPr>
              <w:pStyle w:val="a7"/>
              <w:jc w:val="center"/>
              <w:rPr>
                <w:color w:val="000000"/>
                <w:szCs w:val="28"/>
              </w:rPr>
            </w:pPr>
            <w:r w:rsidRPr="00410094">
              <w:rPr>
                <w:szCs w:val="28"/>
              </w:rPr>
              <w:t>«Вывоз мусора после субботников</w:t>
            </w:r>
            <w:r w:rsidR="000176A0" w:rsidRPr="00410094">
              <w:rPr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CC59E7" w:rsidP="00EA39FD">
            <w:pPr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28,48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jc w:val="center"/>
              <w:rPr>
                <w:sz w:val="28"/>
                <w:szCs w:val="28"/>
                <w:lang w:val="ru-RU"/>
              </w:rPr>
            </w:pPr>
            <w:r w:rsidRPr="0041009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9F3" w:rsidRPr="00410094" w:rsidRDefault="00462712" w:rsidP="00EA39FD">
            <w:pPr>
              <w:pStyle w:val="a7"/>
              <w:jc w:val="center"/>
              <w:rPr>
                <w:szCs w:val="28"/>
              </w:rPr>
            </w:pPr>
            <w:r w:rsidRPr="00410094">
              <w:rPr>
                <w:szCs w:val="28"/>
              </w:rPr>
              <w:t>28,48</w:t>
            </w:r>
          </w:p>
        </w:tc>
      </w:tr>
    </w:tbl>
    <w:p w:rsidR="00D57817" w:rsidRPr="00410094" w:rsidRDefault="00D57817" w:rsidP="0004267C">
      <w:pPr>
        <w:rPr>
          <w:sz w:val="28"/>
          <w:szCs w:val="28"/>
          <w:highlight w:val="yellow"/>
          <w:lang w:val="ru-RU"/>
        </w:rPr>
        <w:sectPr w:rsidR="00D57817" w:rsidRPr="00410094" w:rsidSect="00483C4B">
          <w:pgSz w:w="16838" w:h="11906" w:orient="landscape"/>
          <w:pgMar w:top="542" w:right="1134" w:bottom="851" w:left="1134" w:header="720" w:footer="720" w:gutter="0"/>
          <w:cols w:space="720"/>
          <w:docGrid w:linePitch="600" w:charSpace="32768"/>
        </w:sectPr>
      </w:pPr>
    </w:p>
    <w:p w:rsidR="00940ACC" w:rsidRPr="00511BFC" w:rsidRDefault="00940ACC" w:rsidP="004A6785">
      <w:pPr>
        <w:widowControl w:val="0"/>
        <w:autoSpaceDE w:val="0"/>
        <w:rPr>
          <w:highlight w:val="yellow"/>
          <w:lang w:val="ru-RU"/>
        </w:rPr>
      </w:pPr>
    </w:p>
    <w:p w:rsidR="00940ACC" w:rsidRPr="00EF1BC7" w:rsidRDefault="00940ACC" w:rsidP="004A6785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F1BC7">
        <w:rPr>
          <w:sz w:val="28"/>
          <w:szCs w:val="28"/>
          <w:lang w:val="ru-RU"/>
        </w:rPr>
        <w:t xml:space="preserve">Приложение </w:t>
      </w:r>
      <w:r w:rsidRPr="00EF1BC7">
        <w:rPr>
          <w:sz w:val="28"/>
          <w:szCs w:val="28"/>
        </w:rPr>
        <w:t>N</w:t>
      </w:r>
      <w:r w:rsidRPr="00EF1BC7">
        <w:rPr>
          <w:sz w:val="28"/>
          <w:szCs w:val="28"/>
          <w:lang w:val="ru-RU"/>
        </w:rPr>
        <w:t xml:space="preserve"> 4</w:t>
      </w:r>
    </w:p>
    <w:p w:rsidR="00940ACC" w:rsidRPr="00EF1BC7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F1BC7">
        <w:rPr>
          <w:sz w:val="28"/>
          <w:szCs w:val="28"/>
          <w:lang w:val="ru-RU"/>
        </w:rPr>
        <w:t>к Муниципальной программе</w:t>
      </w:r>
    </w:p>
    <w:p w:rsidR="00940ACC" w:rsidRPr="00EF1BC7" w:rsidRDefault="00940ACC" w:rsidP="00940ACC">
      <w:pPr>
        <w:pStyle w:val="a7"/>
        <w:rPr>
          <w:szCs w:val="28"/>
        </w:rPr>
      </w:pPr>
    </w:p>
    <w:p w:rsidR="00940ACC" w:rsidRPr="00EF1BC7" w:rsidRDefault="00940ACC" w:rsidP="00940ACC">
      <w:pPr>
        <w:pStyle w:val="a7"/>
        <w:jc w:val="center"/>
        <w:rPr>
          <w:szCs w:val="28"/>
        </w:rPr>
      </w:pPr>
      <w:r w:rsidRPr="00EF1BC7">
        <w:rPr>
          <w:szCs w:val="28"/>
        </w:rPr>
        <w:t>Прогнозная (справочная)</w:t>
      </w:r>
      <w:r w:rsidR="002E6A64" w:rsidRPr="00EF1BC7">
        <w:rPr>
          <w:szCs w:val="28"/>
        </w:rPr>
        <w:t xml:space="preserve"> </w:t>
      </w:r>
      <w:r w:rsidRPr="00EF1BC7">
        <w:rPr>
          <w:szCs w:val="28"/>
        </w:rPr>
        <w:t xml:space="preserve">оценка ресурсного обеспечения реализации муниципальной </w:t>
      </w:r>
    </w:p>
    <w:p w:rsidR="00940ACC" w:rsidRPr="00EF1BC7" w:rsidRDefault="00940ACC" w:rsidP="00940ACC">
      <w:pPr>
        <w:pStyle w:val="a7"/>
        <w:jc w:val="center"/>
        <w:rPr>
          <w:szCs w:val="28"/>
        </w:rPr>
      </w:pPr>
      <w:r w:rsidRPr="00EF1BC7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615"/>
        <w:gridCol w:w="3685"/>
        <w:gridCol w:w="3544"/>
        <w:gridCol w:w="1559"/>
        <w:gridCol w:w="1418"/>
        <w:gridCol w:w="1417"/>
        <w:gridCol w:w="1134"/>
      </w:tblGrid>
      <w:tr w:rsidR="00940ACC" w:rsidRPr="00511BFC" w:rsidTr="00483C4B">
        <w:tc>
          <w:tcPr>
            <w:tcW w:w="620" w:type="dxa"/>
            <w:vMerge w:val="restart"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№</w:t>
            </w:r>
          </w:p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п/п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940ACC" w:rsidRPr="001802F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940ACC" w:rsidRPr="00511BFC" w:rsidTr="00483C4B">
        <w:tc>
          <w:tcPr>
            <w:tcW w:w="620" w:type="dxa"/>
            <w:vMerge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0ACC" w:rsidRPr="001802F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0ACC" w:rsidRPr="001802F7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20</w:t>
            </w:r>
            <w:r w:rsidR="00483C4B" w:rsidRPr="001802F7">
              <w:rPr>
                <w:sz w:val="22"/>
                <w:szCs w:val="22"/>
              </w:rPr>
              <w:t>2</w:t>
            </w:r>
            <w:r w:rsidR="009B1D87" w:rsidRPr="001802F7">
              <w:rPr>
                <w:sz w:val="22"/>
                <w:szCs w:val="22"/>
              </w:rPr>
              <w:t>4</w:t>
            </w:r>
            <w:r w:rsidR="00AF6AC8" w:rsidRPr="001802F7">
              <w:rPr>
                <w:sz w:val="22"/>
                <w:szCs w:val="22"/>
              </w:rPr>
              <w:t xml:space="preserve"> </w:t>
            </w:r>
            <w:r w:rsidRPr="001802F7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940ACC" w:rsidRPr="001802F7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202</w:t>
            </w:r>
            <w:r w:rsidR="009B1D87" w:rsidRPr="001802F7">
              <w:rPr>
                <w:sz w:val="22"/>
                <w:szCs w:val="22"/>
              </w:rPr>
              <w:t>5</w:t>
            </w:r>
            <w:r w:rsidR="00AF6AC8" w:rsidRPr="001802F7">
              <w:rPr>
                <w:sz w:val="22"/>
                <w:szCs w:val="22"/>
              </w:rPr>
              <w:t xml:space="preserve"> </w:t>
            </w:r>
            <w:r w:rsidRPr="001802F7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40ACC" w:rsidRPr="001802F7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202</w:t>
            </w:r>
            <w:r w:rsidR="009B1D87" w:rsidRPr="001802F7">
              <w:rPr>
                <w:sz w:val="22"/>
                <w:szCs w:val="22"/>
              </w:rPr>
              <w:t>6</w:t>
            </w:r>
            <w:r w:rsidR="00AF6AC8" w:rsidRPr="001802F7">
              <w:rPr>
                <w:sz w:val="22"/>
                <w:szCs w:val="22"/>
              </w:rPr>
              <w:t xml:space="preserve"> </w:t>
            </w:r>
            <w:r w:rsidRPr="001802F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40ACC" w:rsidRPr="001802F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802F7">
              <w:rPr>
                <w:sz w:val="22"/>
                <w:szCs w:val="22"/>
              </w:rPr>
              <w:t>Итого</w:t>
            </w:r>
          </w:p>
        </w:tc>
      </w:tr>
      <w:tr w:rsidR="000212E4" w:rsidRPr="00511BFC" w:rsidTr="00483C4B">
        <w:tc>
          <w:tcPr>
            <w:tcW w:w="620" w:type="dxa"/>
            <w:vMerge w:val="restart"/>
            <w:shd w:val="clear" w:color="auto" w:fill="auto"/>
          </w:tcPr>
          <w:p w:rsidR="000212E4" w:rsidRPr="007F29F6" w:rsidRDefault="000212E4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212E4" w:rsidRPr="007F29F6" w:rsidRDefault="000212E4" w:rsidP="00F10EE8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Муниципаль-ная программа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212E4" w:rsidRPr="007F29F6" w:rsidRDefault="000212E4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Развитие коммунальной и жилищной инфраструктуры на территории Байсинского сельского поселения Уржумского р</w:t>
            </w:r>
            <w:r w:rsidR="003B59B8" w:rsidRPr="007F29F6">
              <w:rPr>
                <w:sz w:val="22"/>
                <w:szCs w:val="22"/>
              </w:rPr>
              <w:t>айона Кировской области" на 2024 - 2026</w:t>
            </w:r>
            <w:r w:rsidRPr="007F29F6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3544" w:type="dxa"/>
            <w:shd w:val="clear" w:color="auto" w:fill="auto"/>
          </w:tcPr>
          <w:p w:rsidR="000212E4" w:rsidRPr="007F29F6" w:rsidRDefault="000212E4" w:rsidP="00F10EE8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212E4" w:rsidRPr="004C4880" w:rsidRDefault="004C4880" w:rsidP="00DB175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880">
              <w:rPr>
                <w:rFonts w:ascii="Times New Roman" w:hAnsi="Times New Roman" w:cs="Times New Roman"/>
                <w:b/>
                <w:bCs/>
              </w:rPr>
              <w:t>593,401</w:t>
            </w:r>
          </w:p>
        </w:tc>
        <w:tc>
          <w:tcPr>
            <w:tcW w:w="1418" w:type="dxa"/>
          </w:tcPr>
          <w:p w:rsidR="000212E4" w:rsidRPr="004C4880" w:rsidRDefault="003B59B8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349,03</w:t>
            </w:r>
          </w:p>
        </w:tc>
        <w:tc>
          <w:tcPr>
            <w:tcW w:w="1417" w:type="dxa"/>
          </w:tcPr>
          <w:p w:rsidR="000212E4" w:rsidRPr="004C4880" w:rsidRDefault="003B59B8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353,23</w:t>
            </w:r>
          </w:p>
        </w:tc>
        <w:tc>
          <w:tcPr>
            <w:tcW w:w="1134" w:type="dxa"/>
            <w:shd w:val="clear" w:color="auto" w:fill="auto"/>
          </w:tcPr>
          <w:p w:rsidR="000212E4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  <w:lang w:val="ru-RU"/>
              </w:rPr>
              <w:t>1295,661</w:t>
            </w:r>
          </w:p>
        </w:tc>
      </w:tr>
      <w:tr w:rsidR="00CC5C75" w:rsidRPr="00511BFC" w:rsidTr="00DB1750">
        <w:tc>
          <w:tcPr>
            <w:tcW w:w="620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CC5C75" w:rsidRPr="004C4880" w:rsidRDefault="00CC5C75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C48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CC5C75" w:rsidRPr="00511BFC" w:rsidTr="00483C4B">
        <w:tc>
          <w:tcPr>
            <w:tcW w:w="620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CC5C75" w:rsidRPr="004C4880" w:rsidRDefault="004C4880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C4880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418" w:type="dxa"/>
          </w:tcPr>
          <w:p w:rsidR="00CC5C75" w:rsidRPr="004C4880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</w:tcPr>
          <w:p w:rsidR="00CC5C75" w:rsidRPr="004C4880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CC5C75" w:rsidRPr="004C4880" w:rsidRDefault="004C488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173,4</w:t>
            </w:r>
          </w:p>
        </w:tc>
      </w:tr>
      <w:tr w:rsidR="00CC5C75" w:rsidRPr="00511BFC" w:rsidTr="00483C4B">
        <w:tc>
          <w:tcPr>
            <w:tcW w:w="620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CC5C75" w:rsidRPr="004C4880" w:rsidRDefault="003B59B8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C48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5C75" w:rsidRPr="004C488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CC5C75" w:rsidRPr="004C488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C75" w:rsidRPr="004C4880" w:rsidRDefault="003B59B8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0212E4" w:rsidRPr="00511BFC" w:rsidTr="00483C4B">
        <w:tc>
          <w:tcPr>
            <w:tcW w:w="620" w:type="dxa"/>
            <w:vMerge/>
            <w:shd w:val="clear" w:color="auto" w:fill="auto"/>
          </w:tcPr>
          <w:p w:rsidR="000212E4" w:rsidRPr="007F29F6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212E4" w:rsidRPr="007F29F6" w:rsidRDefault="000212E4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212E4" w:rsidRPr="007F29F6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212E4" w:rsidRPr="007F29F6" w:rsidRDefault="000212E4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0212E4" w:rsidRPr="004C4880" w:rsidRDefault="004C4880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C4880">
              <w:rPr>
                <w:rFonts w:ascii="Times New Roman" w:hAnsi="Times New Roman" w:cs="Times New Roman"/>
              </w:rPr>
              <w:t>445,601</w:t>
            </w:r>
          </w:p>
          <w:p w:rsidR="000212E4" w:rsidRPr="004C4880" w:rsidRDefault="000212E4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2E4" w:rsidRPr="004C4880" w:rsidRDefault="003B59B8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336,23</w:t>
            </w:r>
          </w:p>
        </w:tc>
        <w:tc>
          <w:tcPr>
            <w:tcW w:w="1417" w:type="dxa"/>
          </w:tcPr>
          <w:p w:rsidR="000212E4" w:rsidRPr="004C4880" w:rsidRDefault="003B59B8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340,43</w:t>
            </w:r>
          </w:p>
        </w:tc>
        <w:tc>
          <w:tcPr>
            <w:tcW w:w="1134" w:type="dxa"/>
            <w:shd w:val="clear" w:color="auto" w:fill="auto"/>
          </w:tcPr>
          <w:p w:rsidR="000212E4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  <w:lang w:val="ru-RU"/>
              </w:rPr>
              <w:t>1122,261</w:t>
            </w:r>
          </w:p>
        </w:tc>
      </w:tr>
      <w:tr w:rsidR="00CC5C75" w:rsidRPr="00511BFC" w:rsidTr="00DB1750">
        <w:tc>
          <w:tcPr>
            <w:tcW w:w="620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7F29F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7F29F6" w:rsidRDefault="00CC5C7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CC5C75" w:rsidRPr="004C4880" w:rsidRDefault="00CC5C75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C48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4C4880" w:rsidRDefault="00CC5C75" w:rsidP="00483C4B">
            <w:pPr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DD2BBD" w:rsidRPr="00511BFC" w:rsidTr="00483C4B">
        <w:tc>
          <w:tcPr>
            <w:tcW w:w="620" w:type="dxa"/>
            <w:vMerge w:val="restart"/>
            <w:shd w:val="clear" w:color="auto" w:fill="auto"/>
            <w:vAlign w:val="center"/>
          </w:tcPr>
          <w:p w:rsidR="00DD2BBD" w:rsidRPr="007F29F6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1.1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D2BBD" w:rsidRPr="007F29F6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D2BBD" w:rsidRPr="007F29F6" w:rsidRDefault="00DD2BBD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544" w:type="dxa"/>
            <w:shd w:val="clear" w:color="auto" w:fill="auto"/>
          </w:tcPr>
          <w:p w:rsidR="00DD2BBD" w:rsidRPr="007F29F6" w:rsidRDefault="00DD2BBD" w:rsidP="00F10EE8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D2BBD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color w:val="000000"/>
                <w:sz w:val="22"/>
                <w:szCs w:val="22"/>
                <w:lang w:val="ru-RU"/>
              </w:rPr>
              <w:t>343,391</w:t>
            </w:r>
          </w:p>
        </w:tc>
        <w:tc>
          <w:tcPr>
            <w:tcW w:w="1418" w:type="dxa"/>
          </w:tcPr>
          <w:p w:rsidR="00DD2BBD" w:rsidRPr="004C4880" w:rsidRDefault="00731CE0" w:rsidP="00DB1750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308,30</w:t>
            </w:r>
          </w:p>
        </w:tc>
        <w:tc>
          <w:tcPr>
            <w:tcW w:w="1417" w:type="dxa"/>
          </w:tcPr>
          <w:p w:rsidR="00DD2BBD" w:rsidRPr="004C4880" w:rsidRDefault="00731CE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310,60</w:t>
            </w:r>
          </w:p>
        </w:tc>
        <w:tc>
          <w:tcPr>
            <w:tcW w:w="1134" w:type="dxa"/>
            <w:shd w:val="clear" w:color="auto" w:fill="auto"/>
          </w:tcPr>
          <w:p w:rsidR="00DD2BBD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962,291</w:t>
            </w:r>
          </w:p>
        </w:tc>
      </w:tr>
      <w:tr w:rsidR="00F32FD5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7F29F6" w:rsidRDefault="00F32FD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32FD5" w:rsidRPr="004C4880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32FD5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7F29F6" w:rsidRDefault="00F32FD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32FD5" w:rsidRPr="004C4880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32FD5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7F29F6" w:rsidRDefault="00F32FD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32FD5" w:rsidRPr="004C4880" w:rsidRDefault="00731CE0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4C4880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9D400D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9D400D" w:rsidRPr="007F29F6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D400D" w:rsidRPr="007F29F6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D400D" w:rsidRPr="007F29F6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D400D" w:rsidRPr="007F29F6" w:rsidRDefault="009D400D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9D400D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343,391</w:t>
            </w:r>
          </w:p>
        </w:tc>
        <w:tc>
          <w:tcPr>
            <w:tcW w:w="1418" w:type="dxa"/>
          </w:tcPr>
          <w:p w:rsidR="009D400D" w:rsidRPr="004C4880" w:rsidRDefault="00731CE0" w:rsidP="00DB1750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308,30</w:t>
            </w:r>
          </w:p>
        </w:tc>
        <w:tc>
          <w:tcPr>
            <w:tcW w:w="1417" w:type="dxa"/>
          </w:tcPr>
          <w:p w:rsidR="009D400D" w:rsidRPr="004C4880" w:rsidRDefault="00731CE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310,60</w:t>
            </w:r>
          </w:p>
        </w:tc>
        <w:tc>
          <w:tcPr>
            <w:tcW w:w="1134" w:type="dxa"/>
            <w:shd w:val="clear" w:color="auto" w:fill="auto"/>
          </w:tcPr>
          <w:p w:rsidR="009D400D" w:rsidRPr="004C4880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  <w:lang w:val="ru-RU"/>
              </w:rPr>
              <w:t>962,291</w:t>
            </w:r>
          </w:p>
        </w:tc>
      </w:tr>
      <w:tr w:rsidR="00F32FD5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7F29F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7F29F6" w:rsidRDefault="00F32FD5" w:rsidP="00483C4B">
            <w:pPr>
              <w:pStyle w:val="a7"/>
              <w:rPr>
                <w:sz w:val="22"/>
                <w:szCs w:val="22"/>
              </w:rPr>
            </w:pPr>
            <w:r w:rsidRPr="007F29F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32FD5" w:rsidRPr="004C4880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4C4880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CB3111" w:rsidRPr="00511BFC" w:rsidTr="00DB1750">
        <w:tc>
          <w:tcPr>
            <w:tcW w:w="620" w:type="dxa"/>
            <w:vMerge w:val="restart"/>
            <w:shd w:val="clear" w:color="auto" w:fill="auto"/>
            <w:vAlign w:val="center"/>
          </w:tcPr>
          <w:p w:rsidR="00CB3111" w:rsidRPr="00675EB2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1.2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CB3111" w:rsidRPr="00675EB2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B3111" w:rsidRPr="00675EB2" w:rsidRDefault="00CB3111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3544" w:type="dxa"/>
            <w:shd w:val="clear" w:color="auto" w:fill="auto"/>
          </w:tcPr>
          <w:p w:rsidR="00CB3111" w:rsidRPr="00675EB2" w:rsidRDefault="00CB3111" w:rsidP="00502119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CB3111" w:rsidRPr="004C4880" w:rsidRDefault="00731CE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56,0</w:t>
            </w:r>
          </w:p>
        </w:tc>
        <w:tc>
          <w:tcPr>
            <w:tcW w:w="1418" w:type="dxa"/>
          </w:tcPr>
          <w:p w:rsidR="00CB3111" w:rsidRPr="004C4880" w:rsidRDefault="00731CE0" w:rsidP="00731CE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27,80</w:t>
            </w:r>
          </w:p>
        </w:tc>
        <w:tc>
          <w:tcPr>
            <w:tcW w:w="1417" w:type="dxa"/>
          </w:tcPr>
          <w:p w:rsidR="00CB3111" w:rsidRPr="004C4880" w:rsidRDefault="00731CE0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29,70</w:t>
            </w:r>
          </w:p>
        </w:tc>
        <w:tc>
          <w:tcPr>
            <w:tcW w:w="1134" w:type="dxa"/>
            <w:shd w:val="clear" w:color="auto" w:fill="auto"/>
          </w:tcPr>
          <w:p w:rsidR="00CB3111" w:rsidRPr="004C4880" w:rsidRDefault="00731CE0" w:rsidP="00DB175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C4880">
              <w:rPr>
                <w:b/>
                <w:sz w:val="22"/>
                <w:szCs w:val="22"/>
              </w:rPr>
              <w:t>113,50</w:t>
            </w:r>
          </w:p>
        </w:tc>
      </w:tr>
      <w:tr w:rsidR="009E36D7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675EB2" w:rsidRDefault="009E36D7" w:rsidP="00483C4B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9E36D7" w:rsidRPr="004C4880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9E36D7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675EB2" w:rsidRDefault="009E36D7" w:rsidP="00483C4B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9E36D7" w:rsidRPr="004C4880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9E36D7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675EB2" w:rsidRDefault="009E36D7" w:rsidP="00483C4B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9E36D7" w:rsidRPr="004C4880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731CE0" w:rsidRPr="00511BFC" w:rsidTr="00DB1750">
        <w:tc>
          <w:tcPr>
            <w:tcW w:w="620" w:type="dxa"/>
            <w:vMerge/>
            <w:shd w:val="clear" w:color="auto" w:fill="auto"/>
            <w:vAlign w:val="center"/>
          </w:tcPr>
          <w:p w:rsidR="00731CE0" w:rsidRPr="00675EB2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731CE0" w:rsidRPr="00675EB2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31CE0" w:rsidRPr="00675EB2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31CE0" w:rsidRPr="00675EB2" w:rsidRDefault="00731CE0" w:rsidP="00483C4B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731CE0" w:rsidRPr="004C4880" w:rsidRDefault="00731CE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56,0</w:t>
            </w:r>
          </w:p>
        </w:tc>
        <w:tc>
          <w:tcPr>
            <w:tcW w:w="1418" w:type="dxa"/>
          </w:tcPr>
          <w:p w:rsidR="00731CE0" w:rsidRPr="004C4880" w:rsidRDefault="00731CE0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27,80</w:t>
            </w:r>
          </w:p>
        </w:tc>
        <w:tc>
          <w:tcPr>
            <w:tcW w:w="1417" w:type="dxa"/>
          </w:tcPr>
          <w:p w:rsidR="00731CE0" w:rsidRPr="004C4880" w:rsidRDefault="00731CE0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29,70</w:t>
            </w:r>
          </w:p>
        </w:tc>
        <w:tc>
          <w:tcPr>
            <w:tcW w:w="1134" w:type="dxa"/>
            <w:shd w:val="clear" w:color="auto" w:fill="auto"/>
          </w:tcPr>
          <w:p w:rsidR="00731CE0" w:rsidRPr="004C4880" w:rsidRDefault="00731CE0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113,50</w:t>
            </w:r>
          </w:p>
        </w:tc>
      </w:tr>
      <w:tr w:rsidR="009E36D7" w:rsidRPr="00511BFC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675EB2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675EB2" w:rsidRDefault="009E36D7" w:rsidP="00483C4B">
            <w:pPr>
              <w:pStyle w:val="a7"/>
              <w:rPr>
                <w:sz w:val="22"/>
                <w:szCs w:val="22"/>
              </w:rPr>
            </w:pPr>
            <w:r w:rsidRPr="00675E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9E36D7" w:rsidRPr="004C4880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4C4880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80B1A" w:rsidRPr="00511BFC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1.3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4C4880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4C4880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C4880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4C4880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4C4880">
              <w:rPr>
                <w:b/>
                <w:sz w:val="22"/>
                <w:szCs w:val="22"/>
              </w:rPr>
              <w:t>38,7</w:t>
            </w:r>
            <w:r w:rsidR="00731CE0" w:rsidRPr="004C4880">
              <w:rPr>
                <w:b/>
                <w:sz w:val="22"/>
                <w:szCs w:val="22"/>
              </w:rPr>
              <w:t>9</w:t>
            </w:r>
          </w:p>
        </w:tc>
      </w:tr>
      <w:tr w:rsidR="00F80B1A" w:rsidRPr="00511BFC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80B1A" w:rsidRPr="00511BFC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38,4</w:t>
            </w:r>
          </w:p>
        </w:tc>
      </w:tr>
      <w:tr w:rsidR="00F80B1A" w:rsidRPr="00511BFC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 xml:space="preserve">бюджет Уржумского </w:t>
            </w:r>
            <w:r w:rsidRPr="00DF5459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80B1A" w:rsidRPr="00511BFC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0,1</w:t>
            </w:r>
            <w:r w:rsidR="00731CE0" w:rsidRPr="004C48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0,1</w:t>
            </w:r>
            <w:r w:rsidR="00731CE0" w:rsidRPr="004C48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0,1</w:t>
            </w:r>
            <w:r w:rsidR="00731CE0" w:rsidRPr="004C48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0,3</w:t>
            </w:r>
            <w:r w:rsidR="00731CE0" w:rsidRPr="004C4880">
              <w:rPr>
                <w:sz w:val="22"/>
                <w:szCs w:val="22"/>
              </w:rPr>
              <w:t>9</w:t>
            </w:r>
          </w:p>
        </w:tc>
      </w:tr>
      <w:tr w:rsidR="00F80B1A" w:rsidRPr="00511BFC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DF5459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DF5459" w:rsidRDefault="00F80B1A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4C4880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C488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4C4880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4C4880">
              <w:rPr>
                <w:sz w:val="22"/>
                <w:szCs w:val="22"/>
              </w:rPr>
              <w:t>0</w:t>
            </w:r>
          </w:p>
        </w:tc>
      </w:tr>
      <w:tr w:rsidR="00FE0909" w:rsidRPr="00511BFC" w:rsidTr="000A58F4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1.4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E0909" w:rsidRPr="005367CD" w:rsidRDefault="00FD3C18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367CD">
              <w:rPr>
                <w:b/>
                <w:sz w:val="22"/>
                <w:szCs w:val="22"/>
                <w:lang w:val="ru-RU"/>
              </w:rPr>
              <w:t>15</w:t>
            </w:r>
            <w:r w:rsidR="005367CD" w:rsidRPr="005367CD">
              <w:rPr>
                <w:b/>
                <w:sz w:val="22"/>
                <w:szCs w:val="22"/>
                <w:lang w:val="ru-RU"/>
              </w:rPr>
              <w:t>0</w:t>
            </w:r>
            <w:r w:rsidR="00FE0909" w:rsidRPr="005367CD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367C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367C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FD3C18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367CD">
              <w:rPr>
                <w:b/>
                <w:sz w:val="22"/>
                <w:szCs w:val="22"/>
              </w:rPr>
              <w:t>15</w:t>
            </w:r>
            <w:r w:rsidR="005367CD" w:rsidRPr="005367CD">
              <w:rPr>
                <w:b/>
                <w:sz w:val="22"/>
                <w:szCs w:val="22"/>
              </w:rPr>
              <w:t>0</w:t>
            </w:r>
            <w:r w:rsidR="00965F31" w:rsidRPr="005367CD">
              <w:rPr>
                <w:b/>
                <w:sz w:val="22"/>
                <w:szCs w:val="22"/>
              </w:rPr>
              <w:t>,0</w:t>
            </w:r>
          </w:p>
        </w:tc>
      </w:tr>
      <w:tr w:rsidR="00FE0909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E0909" w:rsidRPr="005367CD" w:rsidRDefault="00FE0909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</w:tr>
      <w:tr w:rsidR="00FE0909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E0909" w:rsidRPr="005367CD" w:rsidRDefault="005367CD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135,0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5367C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135,0</w:t>
            </w:r>
          </w:p>
        </w:tc>
      </w:tr>
      <w:tr w:rsidR="00FE0909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E0909" w:rsidRPr="005367CD" w:rsidRDefault="00FD3C18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FD3C18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</w:tr>
      <w:tr w:rsidR="00FE0909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E0909" w:rsidRPr="005367CD" w:rsidRDefault="008816D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367CD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1</w:t>
            </w:r>
            <w:r w:rsidR="008816D0" w:rsidRPr="005367CD">
              <w:rPr>
                <w:sz w:val="22"/>
                <w:szCs w:val="22"/>
              </w:rPr>
              <w:t>5,0</w:t>
            </w:r>
          </w:p>
        </w:tc>
      </w:tr>
      <w:tr w:rsidR="00FE0909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DF5459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DF5459" w:rsidRDefault="00FE0909" w:rsidP="00DB1750">
            <w:pPr>
              <w:pStyle w:val="a7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E0909" w:rsidRPr="005367CD" w:rsidRDefault="00FE0909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5367CD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367CD">
              <w:rPr>
                <w:sz w:val="22"/>
                <w:szCs w:val="22"/>
              </w:rPr>
              <w:t>0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временного трудоустройства безработных граждан»</w:t>
            </w: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F7B10" w:rsidRPr="00B65659" w:rsidRDefault="000F7B10" w:rsidP="00EA39FD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B65659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418" w:type="dxa"/>
          </w:tcPr>
          <w:p w:rsidR="000F7B10" w:rsidRPr="00B6565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B656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B656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B65659">
              <w:rPr>
                <w:b/>
                <w:sz w:val="22"/>
                <w:szCs w:val="22"/>
              </w:rPr>
              <w:t>2,6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0F7B10" w:rsidRPr="0095351B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0F7B10" w:rsidRPr="0095351B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0F7B10" w:rsidRPr="0095351B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0F7B10" w:rsidRPr="0095351B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418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65659">
              <w:rPr>
                <w:sz w:val="22"/>
                <w:szCs w:val="22"/>
              </w:rPr>
              <w:t>2,6</w:t>
            </w:r>
          </w:p>
        </w:tc>
      </w:tr>
      <w:tr w:rsidR="000F7B10" w:rsidRPr="00E83CA0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0F7B10" w:rsidRPr="0095351B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B6565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B6565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B6565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F545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380A63">
              <w:rPr>
                <w:sz w:val="22"/>
                <w:szCs w:val="22"/>
              </w:rPr>
              <w:t>«Вывоз мусора после субботников»</w:t>
            </w: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F7B10" w:rsidRPr="00B65659" w:rsidRDefault="000F7B10" w:rsidP="00EA39FD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B65659">
              <w:rPr>
                <w:b/>
                <w:sz w:val="22"/>
                <w:szCs w:val="22"/>
              </w:rPr>
              <w:t>28,48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433D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433D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5433D0">
              <w:rPr>
                <w:b/>
                <w:sz w:val="22"/>
                <w:szCs w:val="22"/>
              </w:rPr>
              <w:t>28,48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0F7B10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0F7B10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0F7B10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0F7B10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28,48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28,48</w:t>
            </w:r>
          </w:p>
        </w:tc>
      </w:tr>
      <w:tr w:rsidR="000F7B10" w:rsidRPr="00511BF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DF5459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5351B" w:rsidRDefault="000F7B10" w:rsidP="00EA39FD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0F7B10" w:rsidRDefault="000F7B10" w:rsidP="00EA39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5433D0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5433D0">
              <w:rPr>
                <w:sz w:val="22"/>
                <w:szCs w:val="22"/>
              </w:rPr>
              <w:t>0</w:t>
            </w:r>
          </w:p>
        </w:tc>
      </w:tr>
    </w:tbl>
    <w:p w:rsidR="00940ACC" w:rsidRPr="00511BFC" w:rsidRDefault="00940ACC" w:rsidP="00940ACC">
      <w:pPr>
        <w:widowControl w:val="0"/>
        <w:autoSpaceDE w:val="0"/>
        <w:rPr>
          <w:highlight w:val="yellow"/>
          <w:lang w:val="ru-RU"/>
        </w:rPr>
      </w:pPr>
    </w:p>
    <w:p w:rsidR="00940ACC" w:rsidRPr="00511BFC" w:rsidRDefault="00940ACC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511BFC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511BFC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511BFC" w:rsidRDefault="003D3205" w:rsidP="00241F33">
      <w:pPr>
        <w:widowControl w:val="0"/>
        <w:autoSpaceDE w:val="0"/>
        <w:rPr>
          <w:highlight w:val="yellow"/>
          <w:lang w:val="ru-RU"/>
        </w:rPr>
      </w:pPr>
    </w:p>
    <w:p w:rsidR="003D3205" w:rsidRPr="00511BFC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940ACC" w:rsidRPr="008B170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8B1701">
        <w:rPr>
          <w:b/>
          <w:bCs/>
          <w:lang w:val="ru-RU"/>
        </w:rPr>
        <w:t>ПЛАН</w:t>
      </w:r>
      <w:r w:rsidR="003A4F60" w:rsidRPr="008B1701">
        <w:rPr>
          <w:b/>
          <w:bCs/>
          <w:lang w:val="ru-RU"/>
        </w:rPr>
        <w:t xml:space="preserve"> (с изменениями)</w:t>
      </w:r>
    </w:p>
    <w:p w:rsidR="00940ACC" w:rsidRPr="008B170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8B1701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41024B" w:rsidRPr="008B1701" w:rsidRDefault="0041024B" w:rsidP="0041024B">
      <w:pPr>
        <w:jc w:val="center"/>
        <w:rPr>
          <w:b/>
          <w:bCs/>
          <w:sz w:val="26"/>
          <w:szCs w:val="26"/>
          <w:lang w:val="ru-RU"/>
        </w:rPr>
      </w:pPr>
      <w:r w:rsidRPr="008B1701">
        <w:rPr>
          <w:b/>
          <w:bCs/>
          <w:sz w:val="26"/>
          <w:szCs w:val="26"/>
          <w:lang w:val="ru-RU"/>
        </w:rPr>
        <w:t>«Развитие коммунальной и жилищной инфраструктуры на территории Байсинского сельского поселенияУржумского</w:t>
      </w:r>
      <w:r w:rsidR="00FD559D" w:rsidRPr="008B1701">
        <w:rPr>
          <w:b/>
          <w:bCs/>
          <w:sz w:val="26"/>
          <w:szCs w:val="26"/>
          <w:lang w:val="ru-RU"/>
        </w:rPr>
        <w:t xml:space="preserve"> района Кировской областина 2024-2026</w:t>
      </w:r>
      <w:r w:rsidRPr="008B1701">
        <w:rPr>
          <w:b/>
          <w:bCs/>
          <w:sz w:val="26"/>
          <w:szCs w:val="26"/>
          <w:lang w:val="ru-RU"/>
        </w:rPr>
        <w:t xml:space="preserve"> годы»</w:t>
      </w:r>
    </w:p>
    <w:p w:rsidR="00940ACC" w:rsidRPr="008B170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</w:p>
    <w:p w:rsidR="00940ACC" w:rsidRPr="008B170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8B1701">
        <w:rPr>
          <w:b/>
          <w:bCs/>
        </w:rPr>
        <w:t>на 20</w:t>
      </w:r>
      <w:r w:rsidR="00483C4B" w:rsidRPr="008B1701">
        <w:rPr>
          <w:b/>
          <w:bCs/>
          <w:lang w:val="ru-RU"/>
        </w:rPr>
        <w:t>2</w:t>
      </w:r>
      <w:r w:rsidR="00FD559D" w:rsidRPr="008B1701">
        <w:rPr>
          <w:b/>
          <w:bCs/>
          <w:lang w:val="ru-RU"/>
        </w:rPr>
        <w:t>4</w:t>
      </w:r>
      <w:r w:rsidR="001C7D2B" w:rsidRPr="008B1701">
        <w:rPr>
          <w:b/>
          <w:bCs/>
          <w:lang w:val="ru-RU"/>
        </w:rPr>
        <w:t xml:space="preserve"> </w:t>
      </w:r>
      <w:r w:rsidRPr="008B1701">
        <w:rPr>
          <w:b/>
          <w:bCs/>
        </w:rPr>
        <w:t>го</w:t>
      </w:r>
      <w:r w:rsidR="002B0B9B" w:rsidRPr="008B1701">
        <w:rPr>
          <w:b/>
          <w:bCs/>
        </w:rPr>
        <w:t>д</w:t>
      </w:r>
    </w:p>
    <w:p w:rsidR="00940ACC" w:rsidRPr="008B1701" w:rsidRDefault="00940ACC" w:rsidP="00940ACC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40ACC" w:rsidRPr="00EE580B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66756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66756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66756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66756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40ACC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667562" w:rsidRDefault="00940ACC" w:rsidP="00483C4B">
            <w:pPr>
              <w:pStyle w:val="2"/>
              <w:jc w:val="center"/>
              <w:rPr>
                <w:color w:val="0D0D0D"/>
                <w:sz w:val="20"/>
                <w:szCs w:val="20"/>
              </w:rPr>
            </w:pPr>
            <w:r w:rsidRPr="00667562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48216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821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482161" w:rsidRDefault="00940ACC" w:rsidP="00F10EE8">
            <w:pPr>
              <w:pStyle w:val="2"/>
              <w:rPr>
                <w:rFonts w:ascii="Times New Roman" w:hAnsi="Times New Roman" w:cs="Times New Roman"/>
              </w:rPr>
            </w:pPr>
            <w:r w:rsidRPr="00482161">
              <w:rPr>
                <w:rFonts w:ascii="Times New Roman" w:hAnsi="Times New Roman" w:cs="Times New Roman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области" на 20</w:t>
            </w:r>
            <w:r w:rsidR="000A10F0" w:rsidRPr="00482161">
              <w:rPr>
                <w:rFonts w:ascii="Times New Roman" w:hAnsi="Times New Roman" w:cs="Times New Roman"/>
              </w:rPr>
              <w:t>24</w:t>
            </w:r>
            <w:r w:rsidR="00F10EE8" w:rsidRPr="00482161">
              <w:rPr>
                <w:rFonts w:ascii="Times New Roman" w:hAnsi="Times New Roman" w:cs="Times New Roman"/>
              </w:rPr>
              <w:t>–</w:t>
            </w:r>
            <w:r w:rsidRPr="00482161">
              <w:rPr>
                <w:rFonts w:ascii="Times New Roman" w:hAnsi="Times New Roman" w:cs="Times New Roman"/>
              </w:rPr>
              <w:t xml:space="preserve"> 202</w:t>
            </w:r>
            <w:r w:rsidR="000A10F0" w:rsidRPr="00482161">
              <w:rPr>
                <w:rFonts w:ascii="Times New Roman" w:hAnsi="Times New Roman" w:cs="Times New Roman"/>
              </w:rPr>
              <w:t>6</w:t>
            </w:r>
            <w:r w:rsidRPr="00482161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482161" w:rsidRDefault="00940ACC" w:rsidP="00483C4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82161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940ACC" w:rsidRPr="00482161" w:rsidRDefault="00940ACC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482161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82161">
              <w:rPr>
                <w:rFonts w:ascii="Times New Roman" w:hAnsi="Times New Roman" w:cs="Times New Roman"/>
              </w:rPr>
              <w:t>20</w:t>
            </w:r>
            <w:r w:rsidR="006F1C35" w:rsidRPr="00482161">
              <w:rPr>
                <w:rFonts w:ascii="Times New Roman" w:hAnsi="Times New Roman" w:cs="Times New Roman"/>
              </w:rPr>
              <w:t>2</w:t>
            </w:r>
            <w:r w:rsidR="000A10F0" w:rsidRPr="00482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482161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482161">
              <w:rPr>
                <w:rFonts w:ascii="Times New Roman" w:hAnsi="Times New Roman" w:cs="Times New Roman"/>
              </w:rPr>
              <w:t>20</w:t>
            </w:r>
            <w:r w:rsidR="006F1C35" w:rsidRPr="00482161">
              <w:rPr>
                <w:rFonts w:ascii="Times New Roman" w:hAnsi="Times New Roman" w:cs="Times New Roman"/>
              </w:rPr>
              <w:t>2</w:t>
            </w:r>
            <w:r w:rsidR="000A10F0" w:rsidRPr="00482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940ACC" w:rsidP="00483C4B">
            <w:pPr>
              <w:rPr>
                <w:b/>
                <w:bCs/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7E57C7" w:rsidP="00E81F4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400">
              <w:rPr>
                <w:rFonts w:ascii="Times New Roman" w:hAnsi="Times New Roman" w:cs="Times New Roman"/>
                <w:b/>
                <w:bCs/>
              </w:rPr>
              <w:t>593,4</w:t>
            </w:r>
            <w:r w:rsidR="00351400" w:rsidRPr="0035140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jc w:val="both"/>
              <w:rPr>
                <w:highlight w:val="yellow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A225AB" w:rsidP="00483C4B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Ф</w:t>
            </w:r>
            <w:r w:rsidR="00940ACC" w:rsidRPr="00351400">
              <w:rPr>
                <w:sz w:val="22"/>
                <w:szCs w:val="22"/>
              </w:rPr>
              <w:t>едеральный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="00940ACC"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940ACC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A225AB" w:rsidP="00483C4B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</w:t>
            </w:r>
            <w:r w:rsidR="00940ACC" w:rsidRPr="00351400">
              <w:rPr>
                <w:sz w:val="22"/>
                <w:szCs w:val="22"/>
              </w:rPr>
              <w:t>бластной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="00940ACC"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0E2929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A225AB" w:rsidP="00483C4B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Б</w:t>
            </w:r>
            <w:r w:rsidR="00940ACC" w:rsidRPr="00351400">
              <w:rPr>
                <w:sz w:val="22"/>
                <w:szCs w:val="22"/>
              </w:rPr>
              <w:t>юджет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="00940ACC" w:rsidRPr="00351400">
              <w:rPr>
                <w:sz w:val="22"/>
                <w:szCs w:val="22"/>
              </w:rPr>
              <w:t>Уржумского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="00940ACC" w:rsidRPr="00351400">
              <w:rPr>
                <w:sz w:val="22"/>
                <w:szCs w:val="22"/>
              </w:rPr>
              <w:t>муниципального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="00940ACC" w:rsidRPr="00351400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0A10F0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83026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351400" w:rsidRDefault="00583026" w:rsidP="00DB1750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351400" w:rsidRDefault="00351400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445,601</w:t>
            </w:r>
          </w:p>
          <w:p w:rsidR="00583026" w:rsidRPr="00351400" w:rsidRDefault="00583026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026" w:rsidRPr="00511BFC" w:rsidRDefault="00583026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583026" w:rsidP="00483C4B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51400" w:rsidRDefault="00583026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02119" w:rsidRPr="00EE580B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40C37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40C37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Отдельное мероприятие</w:t>
            </w:r>
          </w:p>
          <w:p w:rsidR="00502119" w:rsidRPr="00A40C37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 xml:space="preserve">"Содержание и ремонт автомобильных </w:t>
            </w:r>
            <w:r w:rsidRPr="00A40C37">
              <w:rPr>
                <w:sz w:val="22"/>
                <w:szCs w:val="22"/>
              </w:rPr>
              <w:lastRenderedPageBreak/>
              <w:t>дорог общего пользования 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A40C37" w:rsidRDefault="00FE1F30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lastRenderedPageBreak/>
              <w:t>а</w:t>
            </w:r>
            <w:r w:rsidR="00502119" w:rsidRPr="00A40C37">
              <w:rPr>
                <w:sz w:val="22"/>
                <w:szCs w:val="22"/>
              </w:rPr>
              <w:t>дминистрация Байсинского сельского поселения</w:t>
            </w:r>
          </w:p>
          <w:p w:rsidR="00502119" w:rsidRPr="00A40C37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A40C37" w:rsidRDefault="004524A1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40C37">
              <w:rPr>
                <w:rFonts w:ascii="Times New Roman" w:hAnsi="Times New Roman" w:cs="Times New Roman"/>
              </w:rPr>
              <w:t>202</w:t>
            </w:r>
            <w:r w:rsidR="000A10F0" w:rsidRPr="00A40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A40C37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40C37">
              <w:rPr>
                <w:rFonts w:ascii="Times New Roman" w:hAnsi="Times New Roman" w:cs="Times New Roman"/>
              </w:rPr>
              <w:t>202</w:t>
            </w:r>
            <w:r w:rsidR="000A10F0" w:rsidRPr="00A40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51400" w:rsidRDefault="00502119" w:rsidP="00502119">
            <w:pPr>
              <w:pStyle w:val="a7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51400" w:rsidRDefault="00A40C37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51400">
              <w:rPr>
                <w:b/>
                <w:color w:val="000000"/>
                <w:sz w:val="22"/>
                <w:szCs w:val="22"/>
                <w:lang w:val="ru-RU"/>
              </w:rPr>
              <w:t>343,</w:t>
            </w:r>
            <w:r w:rsidR="00AC36C5" w:rsidRPr="00351400">
              <w:rPr>
                <w:b/>
                <w:color w:val="000000"/>
                <w:sz w:val="22"/>
                <w:szCs w:val="22"/>
                <w:lang w:val="ru-RU"/>
              </w:rPr>
              <w:t>391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119" w:rsidRPr="00A40C37" w:rsidRDefault="00502119" w:rsidP="00502119">
            <w:pPr>
              <w:widowControl w:val="0"/>
              <w:autoSpaceDE w:val="0"/>
              <w:snapToGrid w:val="0"/>
              <w:jc w:val="center"/>
              <w:rPr>
                <w:lang w:val="ru-RU"/>
              </w:rPr>
            </w:pPr>
            <w:r w:rsidRPr="00A40C37">
              <w:rPr>
                <w:lang w:val="ru-RU"/>
              </w:rPr>
              <w:t xml:space="preserve">Содержание </w:t>
            </w:r>
            <w:r w:rsidR="0056682C" w:rsidRPr="00A40C37">
              <w:rPr>
                <w:lang w:val="ru-RU"/>
              </w:rPr>
              <w:t xml:space="preserve"> и ремонт </w:t>
            </w:r>
            <w:r w:rsidRPr="00A40C37">
              <w:rPr>
                <w:lang w:val="ru-RU"/>
              </w:rPr>
              <w:t>12,7 км.автомобильной дороги</w:t>
            </w:r>
          </w:p>
        </w:tc>
      </w:tr>
      <w:tr w:rsidR="00940ACC" w:rsidRPr="00A40C37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40ACC" w:rsidRPr="00A40C37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40ACC" w:rsidRPr="00A40C37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0A10F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40ACC" w:rsidRPr="00A40C37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A40C37" w:rsidRDefault="00A40C37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40C37">
              <w:rPr>
                <w:sz w:val="22"/>
                <w:szCs w:val="22"/>
                <w:lang w:val="ru-RU"/>
              </w:rPr>
              <w:t>343,</w:t>
            </w:r>
            <w:r w:rsidR="00AC36C5">
              <w:rPr>
                <w:sz w:val="22"/>
                <w:szCs w:val="22"/>
                <w:lang w:val="ru-RU"/>
              </w:rPr>
              <w:t>391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0ACC" w:rsidRPr="00A40C37" w:rsidTr="000F60D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0C37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A40C37" w:rsidRDefault="00940ACC" w:rsidP="00483C4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343B23" w:rsidRPr="00511BFC" w:rsidTr="000F60D9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Отдельное мероприятие</w:t>
            </w:r>
          </w:p>
          <w:p w:rsidR="00343B23" w:rsidRPr="00351400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1D1725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1D1725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b/>
                <w:bCs/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1D1725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51400">
              <w:rPr>
                <w:b/>
                <w:sz w:val="22"/>
                <w:szCs w:val="22"/>
                <w:lang w:val="ru-RU"/>
              </w:rPr>
              <w:t>56,0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4322D0" w:rsidP="00502119">
            <w:pPr>
              <w:suppressAutoHyphens w:val="0"/>
              <w:snapToGrid w:val="0"/>
              <w:rPr>
                <w:lang w:val="ru-RU"/>
              </w:rPr>
            </w:pPr>
            <w:r w:rsidRPr="00351400">
              <w:rPr>
                <w:lang w:val="ru-RU"/>
              </w:rPr>
              <w:t>Содержание уличного освещения</w:t>
            </w:r>
          </w:p>
        </w:tc>
      </w:tr>
      <w:tr w:rsidR="00343B23" w:rsidRPr="00511BFC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Федеральный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511BFC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Областной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511BFC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Бюджет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Уржумского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муниципального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511BFC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1D1725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56,0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511BFC" w:rsidTr="007461A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351400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DB1750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351400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351400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F203ED" w:rsidTr="007461AB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Отдельное мероприятие</w:t>
            </w:r>
          </w:p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F930E3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F930E3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b/>
                <w:bCs/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51400">
              <w:rPr>
                <w:b/>
                <w:sz w:val="22"/>
                <w:szCs w:val="22"/>
                <w:lang w:val="ru-RU"/>
              </w:rPr>
              <w:t>12,9</w:t>
            </w:r>
            <w:r w:rsidR="00F930E3" w:rsidRPr="00351400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230D04" w:rsidP="00502119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351400">
              <w:rPr>
                <w:color w:val="000000"/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</w:tr>
      <w:tr w:rsidR="003C0393" w:rsidRPr="00511BFC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Федеральный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511BFC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Областной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511BFC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Бюджет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Уржумского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муниципального</w:t>
            </w:r>
            <w:r w:rsidRPr="00351400">
              <w:rPr>
                <w:sz w:val="22"/>
                <w:szCs w:val="22"/>
                <w:lang w:val="ru-RU"/>
              </w:rPr>
              <w:t xml:space="preserve"> </w:t>
            </w:r>
            <w:r w:rsidRPr="00351400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511BFC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0,1</w:t>
            </w:r>
            <w:r w:rsidR="00F930E3" w:rsidRPr="0035140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511BFC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51400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51400" w:rsidRDefault="003C0393" w:rsidP="00DB1750">
            <w:pPr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51400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5140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51400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502119" w:rsidRPr="00F203ED" w:rsidTr="007461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51400" w:rsidRDefault="007A2B4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1.4</w:t>
            </w:r>
          </w:p>
          <w:p w:rsidR="00502119" w:rsidRPr="00351400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2119" w:rsidRPr="00351400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51400" w:rsidRDefault="00A17802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Отдельное мероприятие</w:t>
            </w:r>
            <w:r w:rsidRPr="00351400">
              <w:rPr>
                <w:color w:val="000000"/>
                <w:sz w:val="22"/>
                <w:szCs w:val="22"/>
              </w:rPr>
              <w:t xml:space="preserve"> «Подготовка сведений о границах населенных пунктов и о границах территориальных зон»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51400" w:rsidRDefault="00D429EC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502119" w:rsidRPr="00351400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351400" w:rsidRDefault="00CC47C7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F930E3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351400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51400">
              <w:rPr>
                <w:rFonts w:ascii="Times New Roman" w:hAnsi="Times New Roman" w:cs="Times New Roman"/>
              </w:rPr>
              <w:t>202</w:t>
            </w:r>
            <w:r w:rsidR="00F930E3" w:rsidRPr="003514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51400" w:rsidRDefault="00502119" w:rsidP="00502119">
            <w:pPr>
              <w:pStyle w:val="a7"/>
              <w:rPr>
                <w:sz w:val="22"/>
                <w:szCs w:val="22"/>
              </w:rPr>
            </w:pPr>
            <w:r w:rsidRPr="0035140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51400" w:rsidRDefault="00F930E3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51400">
              <w:rPr>
                <w:b/>
                <w:sz w:val="22"/>
                <w:szCs w:val="22"/>
                <w:lang w:val="ru-RU"/>
              </w:rPr>
              <w:t>15</w:t>
            </w:r>
            <w:r w:rsidR="0095351B" w:rsidRPr="00351400">
              <w:rPr>
                <w:b/>
                <w:sz w:val="22"/>
                <w:szCs w:val="22"/>
                <w:lang w:val="ru-RU"/>
              </w:rPr>
              <w:t>0</w:t>
            </w:r>
            <w:r w:rsidRPr="00351400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19" w:rsidRPr="00351400" w:rsidRDefault="00D17184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51400">
              <w:rPr>
                <w:color w:val="000000"/>
                <w:sz w:val="22"/>
                <w:szCs w:val="22"/>
                <w:lang w:val="ru-RU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940ACC" w:rsidRPr="00511BFC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53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135,0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F930E3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511BFC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511BFC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95351B" w:rsidRDefault="00F930E3" w:rsidP="00483C4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5351B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Tr="00590814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511BFC" w:rsidRDefault="00940ACC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95351B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CC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F203ED" w:rsidTr="00DB1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590814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95351B">
              <w:rPr>
                <w:sz w:val="22"/>
                <w:szCs w:val="22"/>
              </w:rPr>
              <w:t>Отдельное мероприятие</w:t>
            </w:r>
            <w:r>
              <w:rPr>
                <w:sz w:val="22"/>
                <w:szCs w:val="22"/>
              </w:rPr>
              <w:t xml:space="preserve"> «Организация временного трудоустройства безработных </w:t>
            </w:r>
            <w:r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95351B" w:rsidRDefault="001634D7" w:rsidP="00276D0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lastRenderedPageBreak/>
              <w:t>администрация Байсинского сельского поселения</w:t>
            </w:r>
          </w:p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30326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303266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4337B9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1634D7">
              <w:rPr>
                <w:sz w:val="22"/>
                <w:szCs w:val="22"/>
                <w:lang w:val="ru-RU"/>
              </w:rPr>
              <w:t>Организация временного трудоустройства безработных граждан</w:t>
            </w:r>
          </w:p>
        </w:tc>
      </w:tr>
      <w:tr w:rsidR="001634D7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Tr="00686E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511BFC" w:rsidRDefault="001634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95351B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RPr="00F203ED" w:rsidTr="00DB1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684FB4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84FB4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380A63">
              <w:rPr>
                <w:sz w:val="22"/>
                <w:szCs w:val="22"/>
              </w:rPr>
              <w:t>Отдельное мероприятие «Вывоз мусора после субботников»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95351B" w:rsidRDefault="0088059D" w:rsidP="00380A6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1338CB" w:rsidRDefault="0088059D" w:rsidP="001338CB">
            <w:pPr>
              <w:pStyle w:val="a7"/>
              <w:jc w:val="center"/>
              <w:rPr>
                <w:sz w:val="22"/>
                <w:szCs w:val="22"/>
              </w:rPr>
            </w:pPr>
            <w:r w:rsidRPr="001338C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1338CB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338CB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351400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мероприятия </w:t>
            </w:r>
            <w:r w:rsidRPr="0088059D">
              <w:rPr>
                <w:sz w:val="22"/>
                <w:szCs w:val="22"/>
                <w:lang w:val="ru-RU"/>
              </w:rPr>
              <w:t>«Вывоз мусора после субботников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88059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351400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Tr="00DB175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511BFC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95351B" w:rsidRDefault="0088059D" w:rsidP="00DB1750">
            <w:pPr>
              <w:pStyle w:val="a7"/>
              <w:rPr>
                <w:sz w:val="22"/>
                <w:szCs w:val="22"/>
              </w:rPr>
            </w:pPr>
            <w:r w:rsidRPr="00953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940ACC" w:rsidRDefault="00940ACC" w:rsidP="00940ACC">
      <w:pPr>
        <w:rPr>
          <w:sz w:val="28"/>
          <w:szCs w:val="28"/>
          <w:lang w:val="ru-RU"/>
        </w:rPr>
      </w:pPr>
    </w:p>
    <w:p w:rsidR="0004267C" w:rsidRPr="00336555" w:rsidRDefault="0004267C">
      <w:pPr>
        <w:rPr>
          <w:sz w:val="28"/>
          <w:szCs w:val="28"/>
          <w:lang w:val="ru-RU"/>
        </w:rPr>
      </w:pPr>
    </w:p>
    <w:sectPr w:rsidR="0004267C" w:rsidRPr="00336555" w:rsidSect="00940A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F3" w:rsidRPr="004A6785" w:rsidRDefault="00CC38F3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separator/>
      </w:r>
    </w:p>
  </w:endnote>
  <w:endnote w:type="continuationSeparator" w:id="1">
    <w:p w:rsidR="00CC38F3" w:rsidRPr="004A6785" w:rsidRDefault="00CC38F3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F3" w:rsidRPr="004A6785" w:rsidRDefault="00CC38F3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separator/>
      </w:r>
    </w:p>
  </w:footnote>
  <w:footnote w:type="continuationSeparator" w:id="1">
    <w:p w:rsidR="00CC38F3" w:rsidRPr="004A6785" w:rsidRDefault="00CC38F3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/>
        <w:sz w:val="26"/>
        <w:szCs w:val="26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50" w:hanging="57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6"/>
        <w:szCs w:val="26"/>
      </w:r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79161BAE"/>
    <w:multiLevelType w:val="hybridMultilevel"/>
    <w:tmpl w:val="AC5E479C"/>
    <w:lvl w:ilvl="0" w:tplc="FD4AC2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5B6"/>
    <w:rsid w:val="000176A0"/>
    <w:rsid w:val="000212E4"/>
    <w:rsid w:val="00030013"/>
    <w:rsid w:val="00031761"/>
    <w:rsid w:val="0004267C"/>
    <w:rsid w:val="00042FB8"/>
    <w:rsid w:val="00073003"/>
    <w:rsid w:val="00074544"/>
    <w:rsid w:val="00075E18"/>
    <w:rsid w:val="00076F0B"/>
    <w:rsid w:val="000826EB"/>
    <w:rsid w:val="000A0D6A"/>
    <w:rsid w:val="000A10F0"/>
    <w:rsid w:val="000A58F4"/>
    <w:rsid w:val="000B7ED5"/>
    <w:rsid w:val="000C0DD5"/>
    <w:rsid w:val="000C3C6D"/>
    <w:rsid w:val="000C6723"/>
    <w:rsid w:val="000E2929"/>
    <w:rsid w:val="000E6859"/>
    <w:rsid w:val="000F3AC2"/>
    <w:rsid w:val="000F60D9"/>
    <w:rsid w:val="000F7B10"/>
    <w:rsid w:val="001141D3"/>
    <w:rsid w:val="00115A4B"/>
    <w:rsid w:val="00131039"/>
    <w:rsid w:val="001338CB"/>
    <w:rsid w:val="001343BB"/>
    <w:rsid w:val="00140BFE"/>
    <w:rsid w:val="001634D7"/>
    <w:rsid w:val="00174A5A"/>
    <w:rsid w:val="001802F7"/>
    <w:rsid w:val="0019745D"/>
    <w:rsid w:val="001A73BA"/>
    <w:rsid w:val="001C01AC"/>
    <w:rsid w:val="001C08EA"/>
    <w:rsid w:val="001C7C7A"/>
    <w:rsid w:val="001C7D2B"/>
    <w:rsid w:val="001C7EF6"/>
    <w:rsid w:val="001D0CB1"/>
    <w:rsid w:val="001D1725"/>
    <w:rsid w:val="001D30B9"/>
    <w:rsid w:val="001D65B6"/>
    <w:rsid w:val="001E61AB"/>
    <w:rsid w:val="001F64CF"/>
    <w:rsid w:val="002225E9"/>
    <w:rsid w:val="00227E0B"/>
    <w:rsid w:val="00230D04"/>
    <w:rsid w:val="002356D7"/>
    <w:rsid w:val="00236513"/>
    <w:rsid w:val="00236F6C"/>
    <w:rsid w:val="00237502"/>
    <w:rsid w:val="00241F33"/>
    <w:rsid w:val="00244C10"/>
    <w:rsid w:val="002508F9"/>
    <w:rsid w:val="00257471"/>
    <w:rsid w:val="00264623"/>
    <w:rsid w:val="00265DB3"/>
    <w:rsid w:val="00276D0D"/>
    <w:rsid w:val="002B0B9B"/>
    <w:rsid w:val="002B10BF"/>
    <w:rsid w:val="002B3A07"/>
    <w:rsid w:val="002B4892"/>
    <w:rsid w:val="002B4CCF"/>
    <w:rsid w:val="002C634F"/>
    <w:rsid w:val="002D40A4"/>
    <w:rsid w:val="002D42DB"/>
    <w:rsid w:val="002D5136"/>
    <w:rsid w:val="002D76E6"/>
    <w:rsid w:val="002D7970"/>
    <w:rsid w:val="002E15E0"/>
    <w:rsid w:val="002E6A64"/>
    <w:rsid w:val="002E6E54"/>
    <w:rsid w:val="002F0B20"/>
    <w:rsid w:val="002F2800"/>
    <w:rsid w:val="00303266"/>
    <w:rsid w:val="003129D3"/>
    <w:rsid w:val="003200E6"/>
    <w:rsid w:val="0032551E"/>
    <w:rsid w:val="00326C03"/>
    <w:rsid w:val="00327090"/>
    <w:rsid w:val="0033182E"/>
    <w:rsid w:val="00336555"/>
    <w:rsid w:val="0033658D"/>
    <w:rsid w:val="00337D1A"/>
    <w:rsid w:val="003436E9"/>
    <w:rsid w:val="00343B23"/>
    <w:rsid w:val="00345CAE"/>
    <w:rsid w:val="00351400"/>
    <w:rsid w:val="00357694"/>
    <w:rsid w:val="0036317D"/>
    <w:rsid w:val="003659AF"/>
    <w:rsid w:val="003673C9"/>
    <w:rsid w:val="003713D2"/>
    <w:rsid w:val="003806D1"/>
    <w:rsid w:val="00380A63"/>
    <w:rsid w:val="00392FD6"/>
    <w:rsid w:val="0039767B"/>
    <w:rsid w:val="003A12C4"/>
    <w:rsid w:val="003A4F60"/>
    <w:rsid w:val="003B085D"/>
    <w:rsid w:val="003B59B8"/>
    <w:rsid w:val="003C0393"/>
    <w:rsid w:val="003C07BE"/>
    <w:rsid w:val="003D3205"/>
    <w:rsid w:val="003F65BA"/>
    <w:rsid w:val="00400E8E"/>
    <w:rsid w:val="00410094"/>
    <w:rsid w:val="0041024B"/>
    <w:rsid w:val="00430425"/>
    <w:rsid w:val="004305E5"/>
    <w:rsid w:val="004322D0"/>
    <w:rsid w:val="004337B9"/>
    <w:rsid w:val="004524A1"/>
    <w:rsid w:val="00455624"/>
    <w:rsid w:val="00460244"/>
    <w:rsid w:val="00462712"/>
    <w:rsid w:val="004765B2"/>
    <w:rsid w:val="0047731B"/>
    <w:rsid w:val="00482161"/>
    <w:rsid w:val="00483C4B"/>
    <w:rsid w:val="004851AD"/>
    <w:rsid w:val="00493F7C"/>
    <w:rsid w:val="004A41B6"/>
    <w:rsid w:val="004A6785"/>
    <w:rsid w:val="004B0EA5"/>
    <w:rsid w:val="004C20BD"/>
    <w:rsid w:val="004C4880"/>
    <w:rsid w:val="004F100B"/>
    <w:rsid w:val="00502119"/>
    <w:rsid w:val="00511BFC"/>
    <w:rsid w:val="00524E3C"/>
    <w:rsid w:val="005259BF"/>
    <w:rsid w:val="005367CD"/>
    <w:rsid w:val="00537142"/>
    <w:rsid w:val="005433D0"/>
    <w:rsid w:val="00546247"/>
    <w:rsid w:val="005550B0"/>
    <w:rsid w:val="005557C3"/>
    <w:rsid w:val="005568C7"/>
    <w:rsid w:val="0056682C"/>
    <w:rsid w:val="005749FF"/>
    <w:rsid w:val="005808F8"/>
    <w:rsid w:val="00583026"/>
    <w:rsid w:val="00590814"/>
    <w:rsid w:val="00595CBF"/>
    <w:rsid w:val="0059664F"/>
    <w:rsid w:val="005B1199"/>
    <w:rsid w:val="005C6AD5"/>
    <w:rsid w:val="005E06F7"/>
    <w:rsid w:val="005E3379"/>
    <w:rsid w:val="005E6CEC"/>
    <w:rsid w:val="006042EE"/>
    <w:rsid w:val="00606C5D"/>
    <w:rsid w:val="006204ED"/>
    <w:rsid w:val="006430F4"/>
    <w:rsid w:val="00656D81"/>
    <w:rsid w:val="006609F3"/>
    <w:rsid w:val="00662895"/>
    <w:rsid w:val="00667562"/>
    <w:rsid w:val="0067228B"/>
    <w:rsid w:val="00675EB2"/>
    <w:rsid w:val="00684FB4"/>
    <w:rsid w:val="00686E21"/>
    <w:rsid w:val="00692B02"/>
    <w:rsid w:val="006A2636"/>
    <w:rsid w:val="006E7677"/>
    <w:rsid w:val="006F16A4"/>
    <w:rsid w:val="006F1C35"/>
    <w:rsid w:val="00707D0F"/>
    <w:rsid w:val="00727F41"/>
    <w:rsid w:val="00731CE0"/>
    <w:rsid w:val="007325C4"/>
    <w:rsid w:val="00737211"/>
    <w:rsid w:val="00743ABB"/>
    <w:rsid w:val="007461AB"/>
    <w:rsid w:val="007464D9"/>
    <w:rsid w:val="00746A86"/>
    <w:rsid w:val="00765351"/>
    <w:rsid w:val="00773DA7"/>
    <w:rsid w:val="007A0F5E"/>
    <w:rsid w:val="007A2B41"/>
    <w:rsid w:val="007A716B"/>
    <w:rsid w:val="007B1C02"/>
    <w:rsid w:val="007D7E23"/>
    <w:rsid w:val="007E1DC5"/>
    <w:rsid w:val="007E57C7"/>
    <w:rsid w:val="007F29F6"/>
    <w:rsid w:val="007F5B3C"/>
    <w:rsid w:val="00804738"/>
    <w:rsid w:val="008317A9"/>
    <w:rsid w:val="0084006E"/>
    <w:rsid w:val="008539C9"/>
    <w:rsid w:val="0085490B"/>
    <w:rsid w:val="008647D1"/>
    <w:rsid w:val="0087053D"/>
    <w:rsid w:val="008725B6"/>
    <w:rsid w:val="008733B8"/>
    <w:rsid w:val="0088059D"/>
    <w:rsid w:val="008816D0"/>
    <w:rsid w:val="008851FD"/>
    <w:rsid w:val="00891171"/>
    <w:rsid w:val="00895633"/>
    <w:rsid w:val="008A7485"/>
    <w:rsid w:val="008B052E"/>
    <w:rsid w:val="008B1701"/>
    <w:rsid w:val="00900DAA"/>
    <w:rsid w:val="00911C1D"/>
    <w:rsid w:val="0091483D"/>
    <w:rsid w:val="00917A2B"/>
    <w:rsid w:val="00934774"/>
    <w:rsid w:val="00940ACC"/>
    <w:rsid w:val="00951EC7"/>
    <w:rsid w:val="0095351B"/>
    <w:rsid w:val="009608F4"/>
    <w:rsid w:val="00961E85"/>
    <w:rsid w:val="00965F31"/>
    <w:rsid w:val="00972D21"/>
    <w:rsid w:val="00985E98"/>
    <w:rsid w:val="009964E3"/>
    <w:rsid w:val="009A032B"/>
    <w:rsid w:val="009A41F8"/>
    <w:rsid w:val="009B1D87"/>
    <w:rsid w:val="009C45E8"/>
    <w:rsid w:val="009C69DB"/>
    <w:rsid w:val="009D400D"/>
    <w:rsid w:val="009D4188"/>
    <w:rsid w:val="009D425B"/>
    <w:rsid w:val="009D5BE6"/>
    <w:rsid w:val="009D769E"/>
    <w:rsid w:val="009E36D7"/>
    <w:rsid w:val="009E3AA7"/>
    <w:rsid w:val="009E5FF2"/>
    <w:rsid w:val="00A17802"/>
    <w:rsid w:val="00A21E1A"/>
    <w:rsid w:val="00A225AB"/>
    <w:rsid w:val="00A266FF"/>
    <w:rsid w:val="00A26EC9"/>
    <w:rsid w:val="00A40C37"/>
    <w:rsid w:val="00A52AA4"/>
    <w:rsid w:val="00A63D11"/>
    <w:rsid w:val="00A65AA1"/>
    <w:rsid w:val="00A81CAE"/>
    <w:rsid w:val="00A8337C"/>
    <w:rsid w:val="00A8502D"/>
    <w:rsid w:val="00A92213"/>
    <w:rsid w:val="00A935ED"/>
    <w:rsid w:val="00AA0A8F"/>
    <w:rsid w:val="00AA0AB6"/>
    <w:rsid w:val="00AA30E6"/>
    <w:rsid w:val="00AB16F2"/>
    <w:rsid w:val="00AC0351"/>
    <w:rsid w:val="00AC36C5"/>
    <w:rsid w:val="00AC4FB8"/>
    <w:rsid w:val="00AC5DC7"/>
    <w:rsid w:val="00AF6AC8"/>
    <w:rsid w:val="00B06AFB"/>
    <w:rsid w:val="00B10B28"/>
    <w:rsid w:val="00B14E46"/>
    <w:rsid w:val="00B16F9F"/>
    <w:rsid w:val="00B22189"/>
    <w:rsid w:val="00B23283"/>
    <w:rsid w:val="00B23A86"/>
    <w:rsid w:val="00B30AB3"/>
    <w:rsid w:val="00B42881"/>
    <w:rsid w:val="00B550D8"/>
    <w:rsid w:val="00B65659"/>
    <w:rsid w:val="00B930C9"/>
    <w:rsid w:val="00B97042"/>
    <w:rsid w:val="00BB5D2B"/>
    <w:rsid w:val="00BB7229"/>
    <w:rsid w:val="00BD3FF1"/>
    <w:rsid w:val="00BD618B"/>
    <w:rsid w:val="00BD67EA"/>
    <w:rsid w:val="00BE2BC4"/>
    <w:rsid w:val="00BF6C9C"/>
    <w:rsid w:val="00C07976"/>
    <w:rsid w:val="00C45B09"/>
    <w:rsid w:val="00C50CFC"/>
    <w:rsid w:val="00C54139"/>
    <w:rsid w:val="00C551DB"/>
    <w:rsid w:val="00C60200"/>
    <w:rsid w:val="00C62DA7"/>
    <w:rsid w:val="00C80173"/>
    <w:rsid w:val="00CB3111"/>
    <w:rsid w:val="00CC2424"/>
    <w:rsid w:val="00CC38F3"/>
    <w:rsid w:val="00CC47C7"/>
    <w:rsid w:val="00CC59E7"/>
    <w:rsid w:val="00CC5C75"/>
    <w:rsid w:val="00CD6426"/>
    <w:rsid w:val="00CE4160"/>
    <w:rsid w:val="00CF20C4"/>
    <w:rsid w:val="00CF2A33"/>
    <w:rsid w:val="00D01DAF"/>
    <w:rsid w:val="00D01F69"/>
    <w:rsid w:val="00D03457"/>
    <w:rsid w:val="00D17184"/>
    <w:rsid w:val="00D2442D"/>
    <w:rsid w:val="00D315EE"/>
    <w:rsid w:val="00D429EC"/>
    <w:rsid w:val="00D43C52"/>
    <w:rsid w:val="00D43C68"/>
    <w:rsid w:val="00D45CD1"/>
    <w:rsid w:val="00D466F7"/>
    <w:rsid w:val="00D57817"/>
    <w:rsid w:val="00D76103"/>
    <w:rsid w:val="00D84E4B"/>
    <w:rsid w:val="00D9388D"/>
    <w:rsid w:val="00DA1863"/>
    <w:rsid w:val="00DA3C5E"/>
    <w:rsid w:val="00DB1750"/>
    <w:rsid w:val="00DB5BE8"/>
    <w:rsid w:val="00DB7AB6"/>
    <w:rsid w:val="00DC2175"/>
    <w:rsid w:val="00DC3710"/>
    <w:rsid w:val="00DC4ABE"/>
    <w:rsid w:val="00DD2BBD"/>
    <w:rsid w:val="00DD5F61"/>
    <w:rsid w:val="00DD70D0"/>
    <w:rsid w:val="00DD78EF"/>
    <w:rsid w:val="00DE4B53"/>
    <w:rsid w:val="00DE7EC6"/>
    <w:rsid w:val="00DF0A2C"/>
    <w:rsid w:val="00DF5459"/>
    <w:rsid w:val="00DF698E"/>
    <w:rsid w:val="00E03E36"/>
    <w:rsid w:val="00E05FE3"/>
    <w:rsid w:val="00E40FEB"/>
    <w:rsid w:val="00E455B1"/>
    <w:rsid w:val="00E53A90"/>
    <w:rsid w:val="00E55031"/>
    <w:rsid w:val="00E5542B"/>
    <w:rsid w:val="00E62231"/>
    <w:rsid w:val="00E64235"/>
    <w:rsid w:val="00E80533"/>
    <w:rsid w:val="00E81F48"/>
    <w:rsid w:val="00E83CA0"/>
    <w:rsid w:val="00E858C3"/>
    <w:rsid w:val="00E90CB3"/>
    <w:rsid w:val="00E96567"/>
    <w:rsid w:val="00EC28B5"/>
    <w:rsid w:val="00ED3767"/>
    <w:rsid w:val="00EE0647"/>
    <w:rsid w:val="00EE1A38"/>
    <w:rsid w:val="00EE580B"/>
    <w:rsid w:val="00EF1BC7"/>
    <w:rsid w:val="00EF2343"/>
    <w:rsid w:val="00EF7BA2"/>
    <w:rsid w:val="00EF7C13"/>
    <w:rsid w:val="00F004AE"/>
    <w:rsid w:val="00F05D38"/>
    <w:rsid w:val="00F10EE8"/>
    <w:rsid w:val="00F1747F"/>
    <w:rsid w:val="00F203ED"/>
    <w:rsid w:val="00F267F3"/>
    <w:rsid w:val="00F32FD5"/>
    <w:rsid w:val="00F373FA"/>
    <w:rsid w:val="00F43F9D"/>
    <w:rsid w:val="00F60564"/>
    <w:rsid w:val="00F632BB"/>
    <w:rsid w:val="00F64DB4"/>
    <w:rsid w:val="00F7447B"/>
    <w:rsid w:val="00F80B1A"/>
    <w:rsid w:val="00F930E3"/>
    <w:rsid w:val="00FA6113"/>
    <w:rsid w:val="00FB76E7"/>
    <w:rsid w:val="00FD3C18"/>
    <w:rsid w:val="00FD559D"/>
    <w:rsid w:val="00FE0909"/>
    <w:rsid w:val="00FE1C9E"/>
    <w:rsid w:val="00FE1F30"/>
    <w:rsid w:val="00FF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D65B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D65B6"/>
    <w:rPr>
      <w:color w:val="0000FF"/>
      <w:u w:val="single"/>
    </w:rPr>
  </w:style>
  <w:style w:type="paragraph" w:customStyle="1" w:styleId="ConsPlusNonformat">
    <w:name w:val="ConsPlusNonformat"/>
    <w:uiPriority w:val="99"/>
    <w:rsid w:val="001D65B6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1D65B6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uiPriority w:val="99"/>
    <w:rsid w:val="001D65B6"/>
    <w:pPr>
      <w:widowControl w:val="0"/>
      <w:suppressAutoHyphens/>
      <w:autoSpaceDE w:val="0"/>
      <w:ind w:right="19772" w:firstLine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D65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1D65B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1D65B6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550B0"/>
    <w:pPr>
      <w:suppressAutoHyphens w:val="0"/>
      <w:spacing w:before="100" w:beforeAutospacing="1" w:after="119"/>
    </w:pPr>
    <w:rPr>
      <w:rFonts w:eastAsia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01A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No Spacing"/>
    <w:qFormat/>
    <w:rsid w:val="0004267C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04267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">
    <w:name w:val="Без интервала2"/>
    <w:rsid w:val="00940AC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FontStyle14">
    <w:name w:val="Font Style14"/>
    <w:rsid w:val="00FB76E7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C6AD5"/>
    <w:pPr>
      <w:ind w:left="720"/>
      <w:contextualSpacing/>
    </w:pPr>
  </w:style>
  <w:style w:type="paragraph" w:customStyle="1" w:styleId="Style6">
    <w:name w:val="Style6"/>
    <w:basedOn w:val="a"/>
    <w:rsid w:val="00511BFC"/>
    <w:pPr>
      <w:widowControl w:val="0"/>
      <w:numPr>
        <w:numId w:val="12"/>
      </w:numPr>
      <w:autoSpaceDE w:val="0"/>
      <w:ind w:left="0" w:firstLine="0"/>
    </w:pPr>
    <w:rPr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A67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6785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b">
    <w:name w:val="footer"/>
    <w:basedOn w:val="a"/>
    <w:link w:val="ac"/>
    <w:uiPriority w:val="99"/>
    <w:semiHidden/>
    <w:unhideWhenUsed/>
    <w:rsid w:val="004A67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6785"/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81</cp:revision>
  <cp:lastPrinted>2023-11-29T08:53:00Z</cp:lastPrinted>
  <dcterms:created xsi:type="dcterms:W3CDTF">2024-09-16T13:11:00Z</dcterms:created>
  <dcterms:modified xsi:type="dcterms:W3CDTF">2024-09-18T07:03:00Z</dcterms:modified>
</cp:coreProperties>
</file>