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АДМИНИСТРАЦИЯ БАЙСИНСКОГО СЕЛЬСКОГО ПОСЕЛЕНИЯ</w:t>
      </w:r>
    </w:p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УРЖУМСКОГО РАЙОНА КИРОВСКОЙ ОБЛАСТИ</w:t>
      </w:r>
    </w:p>
    <w:p w:rsidR="008725B6" w:rsidRPr="001D30B9" w:rsidRDefault="008725B6" w:rsidP="006A2636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8725B6" w:rsidRPr="001D30B9" w:rsidRDefault="008725B6" w:rsidP="006A2636">
      <w:pPr>
        <w:pStyle w:val="ConsPlusTitle"/>
        <w:jc w:val="center"/>
        <w:rPr>
          <w:sz w:val="28"/>
          <w:szCs w:val="28"/>
        </w:rPr>
      </w:pPr>
      <w:r w:rsidRPr="001D30B9">
        <w:rPr>
          <w:b w:val="0"/>
          <w:bCs w:val="0"/>
          <w:sz w:val="28"/>
          <w:szCs w:val="28"/>
        </w:rPr>
        <w:t>ПОСТАНОВЛЕНИЕ</w:t>
      </w:r>
    </w:p>
    <w:p w:rsidR="008725B6" w:rsidRPr="001D30B9" w:rsidRDefault="008725B6" w:rsidP="006A2636">
      <w:pPr>
        <w:pStyle w:val="ConsPlusTitle"/>
        <w:jc w:val="center"/>
        <w:rPr>
          <w:sz w:val="28"/>
          <w:szCs w:val="28"/>
        </w:rPr>
      </w:pPr>
    </w:p>
    <w:p w:rsidR="008725B6" w:rsidRPr="001B0874" w:rsidRDefault="00806C7E" w:rsidP="006A2636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19.12</w:t>
      </w:r>
      <w:r w:rsidR="00483C4B" w:rsidRPr="001B0874">
        <w:rPr>
          <w:b w:val="0"/>
          <w:bCs w:val="0"/>
          <w:sz w:val="28"/>
          <w:szCs w:val="28"/>
        </w:rPr>
        <w:t>.20</w:t>
      </w:r>
      <w:r w:rsidR="00D60127" w:rsidRPr="001B0874">
        <w:rPr>
          <w:b w:val="0"/>
          <w:bCs w:val="0"/>
          <w:sz w:val="28"/>
          <w:szCs w:val="28"/>
        </w:rPr>
        <w:t>24</w:t>
      </w:r>
      <w:r w:rsidR="008725B6" w:rsidRPr="001B0874">
        <w:rPr>
          <w:b w:val="0"/>
          <w:bCs w:val="0"/>
          <w:sz w:val="28"/>
          <w:szCs w:val="28"/>
        </w:rPr>
        <w:t xml:space="preserve">                                                      </w:t>
      </w:r>
      <w:r w:rsidR="00A8502D" w:rsidRPr="001B087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№ 78</w:t>
      </w:r>
    </w:p>
    <w:p w:rsidR="008725B6" w:rsidRPr="001B0874" w:rsidRDefault="008725B6" w:rsidP="006A2636">
      <w:pPr>
        <w:pStyle w:val="ConsPlusTitle"/>
        <w:jc w:val="center"/>
        <w:rPr>
          <w:b w:val="0"/>
          <w:bCs w:val="0"/>
          <w:color w:val="FF0000"/>
          <w:sz w:val="28"/>
          <w:szCs w:val="28"/>
        </w:rPr>
      </w:pPr>
      <w:proofErr w:type="gramStart"/>
      <w:r w:rsidRPr="001B0874">
        <w:rPr>
          <w:b w:val="0"/>
          <w:bCs w:val="0"/>
          <w:sz w:val="28"/>
          <w:szCs w:val="28"/>
        </w:rPr>
        <w:t>с</w:t>
      </w:r>
      <w:proofErr w:type="gramEnd"/>
      <w:r w:rsidRPr="001B0874">
        <w:rPr>
          <w:b w:val="0"/>
          <w:bCs w:val="0"/>
          <w:sz w:val="28"/>
          <w:szCs w:val="28"/>
        </w:rPr>
        <w:t xml:space="preserve">. </w:t>
      </w:r>
      <w:proofErr w:type="gramStart"/>
      <w:r w:rsidRPr="001B0874">
        <w:rPr>
          <w:b w:val="0"/>
          <w:bCs w:val="0"/>
          <w:sz w:val="28"/>
          <w:szCs w:val="28"/>
        </w:rPr>
        <w:t>Байса</w:t>
      </w:r>
      <w:proofErr w:type="gramEnd"/>
      <w:r w:rsidRPr="001B0874">
        <w:rPr>
          <w:b w:val="0"/>
          <w:bCs w:val="0"/>
          <w:sz w:val="28"/>
          <w:szCs w:val="28"/>
        </w:rPr>
        <w:t xml:space="preserve">  </w:t>
      </w:r>
      <w:proofErr w:type="spellStart"/>
      <w:r w:rsidRPr="001B0874">
        <w:rPr>
          <w:b w:val="0"/>
          <w:bCs w:val="0"/>
          <w:sz w:val="28"/>
          <w:szCs w:val="28"/>
        </w:rPr>
        <w:t>Уржумского</w:t>
      </w:r>
      <w:proofErr w:type="spellEnd"/>
      <w:r w:rsidRPr="001B0874">
        <w:rPr>
          <w:b w:val="0"/>
          <w:bCs w:val="0"/>
          <w:sz w:val="28"/>
          <w:szCs w:val="28"/>
        </w:rPr>
        <w:t xml:space="preserve"> района</w:t>
      </w:r>
    </w:p>
    <w:p w:rsidR="008725B6" w:rsidRPr="001B0874" w:rsidRDefault="008725B6" w:rsidP="006A2636">
      <w:pPr>
        <w:pStyle w:val="ConsPlusTitle"/>
        <w:jc w:val="center"/>
        <w:rPr>
          <w:b w:val="0"/>
          <w:bCs w:val="0"/>
          <w:color w:val="FF0000"/>
          <w:sz w:val="26"/>
          <w:szCs w:val="26"/>
        </w:rPr>
      </w:pPr>
    </w:p>
    <w:p w:rsidR="008725B6" w:rsidRPr="001B0874" w:rsidRDefault="008725B6" w:rsidP="00806C7E">
      <w:pPr>
        <w:pStyle w:val="ConsPlusTitle"/>
        <w:rPr>
          <w:color w:val="FF0000"/>
          <w:sz w:val="26"/>
          <w:szCs w:val="26"/>
        </w:rPr>
      </w:pPr>
    </w:p>
    <w:p w:rsidR="00CD32B9" w:rsidRDefault="00CD32B9" w:rsidP="00CD32B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  <w:lang w:val="ru-RU"/>
        </w:rPr>
        <w:t>Байсинского</w:t>
      </w:r>
      <w:proofErr w:type="spellEnd"/>
      <w:r w:rsidR="00806C7E">
        <w:rPr>
          <w:b/>
          <w:bCs/>
          <w:sz w:val="28"/>
          <w:szCs w:val="28"/>
          <w:lang w:val="ru-RU"/>
        </w:rPr>
        <w:t xml:space="preserve"> сельского поселения от 11.11.2024 № 69</w:t>
      </w:r>
      <w:r>
        <w:rPr>
          <w:b/>
          <w:bCs/>
          <w:sz w:val="28"/>
          <w:szCs w:val="28"/>
          <w:lang w:val="ru-RU"/>
        </w:rPr>
        <w:t xml:space="preserve"> «Об утверждении муниципальной программы  «Развитие коммунальной и жилищной инфраструктуры на территории </w:t>
      </w:r>
      <w:proofErr w:type="spellStart"/>
      <w:r>
        <w:rPr>
          <w:b/>
          <w:bCs/>
          <w:sz w:val="28"/>
          <w:szCs w:val="28"/>
          <w:lang w:val="ru-RU"/>
        </w:rPr>
        <w:t>Байсинского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  <w:lang w:val="ru-RU"/>
        </w:rPr>
        <w:t>Уржумского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района Кировской области</w:t>
      </w:r>
    </w:p>
    <w:p w:rsidR="00CD32B9" w:rsidRDefault="00806C7E" w:rsidP="00CD32B9">
      <w:pPr>
        <w:jc w:val="center"/>
        <w:rPr>
          <w:color w:val="FF000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2025-2027</w:t>
      </w:r>
      <w:r w:rsidR="00CD32B9">
        <w:rPr>
          <w:b/>
          <w:bCs/>
          <w:sz w:val="28"/>
          <w:szCs w:val="28"/>
          <w:lang w:val="ru-RU"/>
        </w:rPr>
        <w:t xml:space="preserve"> годы»</w:t>
      </w:r>
    </w:p>
    <w:p w:rsidR="00CD32B9" w:rsidRDefault="00CD32B9" w:rsidP="00CD32B9">
      <w:pPr>
        <w:pStyle w:val="ConsPlusTitle"/>
        <w:rPr>
          <w:sz w:val="26"/>
          <w:szCs w:val="26"/>
          <w:highlight w:val="yellow"/>
        </w:rPr>
      </w:pPr>
    </w:p>
    <w:p w:rsidR="00CD32B9" w:rsidRDefault="00CD32B9" w:rsidP="00CD32B9">
      <w:pPr>
        <w:widowControl w:val="0"/>
        <w:autoSpaceDE w:val="0"/>
        <w:spacing w:before="12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соответствии с постановлением администрации </w:t>
      </w:r>
      <w:proofErr w:type="spellStart"/>
      <w:r>
        <w:rPr>
          <w:sz w:val="28"/>
          <w:szCs w:val="28"/>
          <w:lang w:val="ru-RU"/>
        </w:rPr>
        <w:t>Байсинского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Уржумского</w:t>
      </w:r>
      <w:proofErr w:type="spellEnd"/>
      <w:r>
        <w:rPr>
          <w:sz w:val="28"/>
          <w:szCs w:val="28"/>
          <w:lang w:val="ru-RU"/>
        </w:rPr>
        <w:t xml:space="preserve"> района Кировской области от 09.12.2022  № 54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  <w:lang w:val="ru-RU"/>
        </w:rPr>
        <w:t>Байсинского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поселения» администрация </w:t>
      </w:r>
      <w:proofErr w:type="spellStart"/>
      <w:r>
        <w:rPr>
          <w:sz w:val="28"/>
          <w:szCs w:val="28"/>
          <w:lang w:val="ru-RU"/>
        </w:rPr>
        <w:t>Байсинского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ПОСТАНОВЛЯЕТ:</w:t>
      </w:r>
    </w:p>
    <w:p w:rsidR="00CD32B9" w:rsidRDefault="00CD32B9" w:rsidP="00CD32B9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sz w:val="28"/>
          <w:szCs w:val="28"/>
        </w:rPr>
        <w:t>Байсин</w:t>
      </w:r>
      <w:r w:rsidR="00806C7E">
        <w:rPr>
          <w:bCs/>
          <w:sz w:val="28"/>
          <w:szCs w:val="28"/>
        </w:rPr>
        <w:t>ского</w:t>
      </w:r>
      <w:proofErr w:type="spellEnd"/>
      <w:r w:rsidR="00806C7E">
        <w:rPr>
          <w:bCs/>
          <w:sz w:val="28"/>
          <w:szCs w:val="28"/>
        </w:rPr>
        <w:t xml:space="preserve"> сельского поселения  от 11.11.2024 №69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муниципальной программы  </w:t>
      </w:r>
      <w:r>
        <w:rPr>
          <w:sz w:val="28"/>
          <w:szCs w:val="28"/>
        </w:rPr>
        <w:t xml:space="preserve">«Развитие коммунальной и жилищной инфраструктуры на территории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Уржумского</w:t>
      </w:r>
      <w:proofErr w:type="spellEnd"/>
      <w:r>
        <w:rPr>
          <w:bCs/>
          <w:sz w:val="28"/>
          <w:szCs w:val="28"/>
        </w:rPr>
        <w:t xml:space="preserve"> района Кировской области</w:t>
      </w:r>
      <w:r w:rsidR="00806C7E">
        <w:rPr>
          <w:sz w:val="28"/>
          <w:szCs w:val="28"/>
        </w:rPr>
        <w:t xml:space="preserve"> на 2025-2027</w:t>
      </w:r>
      <w:r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ы» </w:t>
      </w:r>
      <w:r>
        <w:rPr>
          <w:sz w:val="28"/>
          <w:szCs w:val="28"/>
        </w:rPr>
        <w:t>следующие изменения:</w:t>
      </w:r>
    </w:p>
    <w:p w:rsidR="00EF2DD0" w:rsidRPr="00BE643D" w:rsidRDefault="00CD32B9" w:rsidP="00EF2DD0">
      <w:pPr>
        <w:widowControl w:val="0"/>
        <w:tabs>
          <w:tab w:val="left" w:pos="10185"/>
          <w:tab w:val="left" w:pos="10215"/>
          <w:tab w:val="left" w:pos="10245"/>
        </w:tabs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BE643D">
        <w:rPr>
          <w:sz w:val="28"/>
          <w:szCs w:val="28"/>
          <w:lang w:val="ru-RU"/>
        </w:rPr>
        <w:t xml:space="preserve">1.1. В паспорте муниципальной программы графу «Объемы ассигнований муниципальной программы» читать в редакции: «Общий объем финансирования муниципальной программы </w:t>
      </w:r>
      <w:r w:rsidR="00EF2DD0" w:rsidRPr="00BE643D">
        <w:rPr>
          <w:sz w:val="28"/>
          <w:szCs w:val="28"/>
          <w:lang w:val="ru-RU"/>
        </w:rPr>
        <w:t xml:space="preserve">составит </w:t>
      </w:r>
      <w:r w:rsidR="00BE643D" w:rsidRPr="00BE643D">
        <w:rPr>
          <w:sz w:val="28"/>
          <w:szCs w:val="28"/>
          <w:lang w:val="ru-RU"/>
        </w:rPr>
        <w:t>1178,39</w:t>
      </w:r>
      <w:r w:rsidR="00EF2DD0" w:rsidRPr="00BE643D">
        <w:rPr>
          <w:sz w:val="28"/>
          <w:szCs w:val="28"/>
          <w:lang w:val="ru-RU"/>
        </w:rPr>
        <w:t xml:space="preserve"> тыс. рублей,</w:t>
      </w:r>
    </w:p>
    <w:p w:rsidR="00EF2DD0" w:rsidRPr="00BE643D" w:rsidRDefault="00EF2DD0" w:rsidP="00EF2DD0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>из них:</w:t>
      </w:r>
    </w:p>
    <w:p w:rsidR="00EF2DD0" w:rsidRPr="00BE643D" w:rsidRDefault="00EF2DD0" w:rsidP="00EF2DD0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 xml:space="preserve">в 2025 г: </w:t>
      </w:r>
      <w:r w:rsidR="00135340" w:rsidRPr="00BE643D">
        <w:rPr>
          <w:sz w:val="28"/>
          <w:szCs w:val="28"/>
          <w:lang w:val="ru-RU"/>
        </w:rPr>
        <w:t>39</w:t>
      </w:r>
      <w:r w:rsidRPr="00BE643D">
        <w:rPr>
          <w:sz w:val="28"/>
          <w:szCs w:val="28"/>
          <w:lang w:val="ru-RU"/>
        </w:rPr>
        <w:t>0,03 тыс. руб.;</w:t>
      </w:r>
    </w:p>
    <w:p w:rsidR="00EF2DD0" w:rsidRPr="00BE643D" w:rsidRDefault="00BE643D" w:rsidP="00EF2DD0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>в 2026 г.: 38</w:t>
      </w:r>
      <w:r w:rsidR="00EF2DD0" w:rsidRPr="00BE643D">
        <w:rPr>
          <w:sz w:val="28"/>
          <w:szCs w:val="28"/>
          <w:lang w:val="ru-RU"/>
        </w:rPr>
        <w:t>5,83 тыс. руб.;</w:t>
      </w:r>
    </w:p>
    <w:p w:rsidR="00EF2DD0" w:rsidRPr="00BE643D" w:rsidRDefault="00BE643D" w:rsidP="00EF2DD0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 xml:space="preserve">       в 2027 г.: 402</w:t>
      </w:r>
      <w:r w:rsidR="00EF2DD0" w:rsidRPr="00BE643D">
        <w:rPr>
          <w:sz w:val="28"/>
          <w:szCs w:val="28"/>
          <w:lang w:val="ru-RU"/>
        </w:rPr>
        <w:t>,53 тыс. руб.</w:t>
      </w:r>
    </w:p>
    <w:p w:rsidR="00EF2DD0" w:rsidRPr="00BE643D" w:rsidRDefault="00EF2DD0" w:rsidP="00EF2DD0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>за счет средств областного бюджета – 38,4 тыс. руб.,</w:t>
      </w:r>
    </w:p>
    <w:p w:rsidR="00EF2DD0" w:rsidRPr="00BE643D" w:rsidRDefault="00EF2DD0" w:rsidP="00EF2DD0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>из них:</w:t>
      </w:r>
    </w:p>
    <w:p w:rsidR="00EF2DD0" w:rsidRPr="00EF2DD0" w:rsidRDefault="00EF2DD0" w:rsidP="00EF2DD0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>в 2025 г: 12,8 тыс. руб.;</w:t>
      </w:r>
    </w:p>
    <w:p w:rsidR="00EF2DD0" w:rsidRPr="00EF2DD0" w:rsidRDefault="00EF2DD0" w:rsidP="00EF2DD0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EF2DD0">
        <w:rPr>
          <w:sz w:val="28"/>
          <w:szCs w:val="28"/>
          <w:lang w:val="ru-RU"/>
        </w:rPr>
        <w:t>в 2026 г.: 12,8 тыс. руб.;</w:t>
      </w:r>
    </w:p>
    <w:p w:rsidR="00EF2DD0" w:rsidRPr="00EF2DD0" w:rsidRDefault="00EF2DD0" w:rsidP="00EF2DD0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EF2DD0">
        <w:rPr>
          <w:sz w:val="28"/>
          <w:szCs w:val="28"/>
          <w:lang w:val="ru-RU"/>
        </w:rPr>
        <w:t xml:space="preserve">       в 2027 г.: 12,8 тыс. руб.</w:t>
      </w:r>
    </w:p>
    <w:p w:rsidR="00EF2DD0" w:rsidRPr="00EF2DD0" w:rsidRDefault="00EF2DD0" w:rsidP="00EF2DD0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EF2DD0">
        <w:rPr>
          <w:sz w:val="28"/>
          <w:szCs w:val="28"/>
          <w:lang w:val="ru-RU"/>
        </w:rPr>
        <w:t xml:space="preserve">за счет средств бюджета </w:t>
      </w:r>
      <w:proofErr w:type="spellStart"/>
      <w:r w:rsidRPr="00EF2DD0">
        <w:rPr>
          <w:sz w:val="28"/>
          <w:szCs w:val="28"/>
          <w:lang w:val="ru-RU"/>
        </w:rPr>
        <w:t>Уржумского</w:t>
      </w:r>
      <w:proofErr w:type="spellEnd"/>
      <w:r w:rsidRPr="00EF2DD0">
        <w:rPr>
          <w:sz w:val="28"/>
          <w:szCs w:val="28"/>
          <w:lang w:val="ru-RU"/>
        </w:rPr>
        <w:t xml:space="preserve"> муниципального района – 0,00 тыс. руб.,</w:t>
      </w:r>
    </w:p>
    <w:p w:rsidR="00EF2DD0" w:rsidRPr="00BE643D" w:rsidRDefault="00EF2DD0" w:rsidP="00EF2DD0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lastRenderedPageBreak/>
        <w:t>из них:</w:t>
      </w:r>
    </w:p>
    <w:p w:rsidR="00EF2DD0" w:rsidRPr="00BE643D" w:rsidRDefault="00EF2DD0" w:rsidP="00EF2DD0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 xml:space="preserve">       в 2024 г: 0,00 тыс. руб.;</w:t>
      </w:r>
    </w:p>
    <w:p w:rsidR="00EF2DD0" w:rsidRPr="00BE643D" w:rsidRDefault="00EF2DD0" w:rsidP="00EF2DD0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>в 2025 г.: 0,00 тыс. руб.;</w:t>
      </w:r>
    </w:p>
    <w:p w:rsidR="00EF2DD0" w:rsidRPr="00BE643D" w:rsidRDefault="00EF2DD0" w:rsidP="00EF2DD0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 xml:space="preserve">       в 2026 г.: 0,00 тыс. руб.</w:t>
      </w:r>
    </w:p>
    <w:p w:rsidR="00EF2DD0" w:rsidRPr="00BE643D" w:rsidRDefault="00EF2DD0" w:rsidP="00EF2DD0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 xml:space="preserve">за счет средств бюджета </w:t>
      </w:r>
      <w:proofErr w:type="spellStart"/>
      <w:r w:rsidRPr="00BE643D">
        <w:rPr>
          <w:sz w:val="28"/>
          <w:szCs w:val="28"/>
          <w:lang w:val="ru-RU"/>
        </w:rPr>
        <w:t>Байсинского</w:t>
      </w:r>
      <w:proofErr w:type="spellEnd"/>
      <w:r w:rsidRPr="00BE643D">
        <w:rPr>
          <w:sz w:val="28"/>
          <w:szCs w:val="28"/>
          <w:lang w:val="ru-RU"/>
        </w:rPr>
        <w:t xml:space="preserve"> </w:t>
      </w:r>
      <w:r w:rsidR="002F0388">
        <w:rPr>
          <w:sz w:val="28"/>
          <w:szCs w:val="28"/>
          <w:lang w:val="ru-RU"/>
        </w:rPr>
        <w:t>сельского поселения  – 1139</w:t>
      </w:r>
      <w:r w:rsidRPr="00BE643D">
        <w:rPr>
          <w:sz w:val="28"/>
          <w:szCs w:val="28"/>
          <w:lang w:val="ru-RU"/>
        </w:rPr>
        <w:t>,99 тыс. рублей,</w:t>
      </w:r>
    </w:p>
    <w:p w:rsidR="00EF2DD0" w:rsidRPr="00BE643D" w:rsidRDefault="00EF2DD0" w:rsidP="00EF2DD0">
      <w:pPr>
        <w:widowControl w:val="0"/>
        <w:autoSpaceDE w:val="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>из них:</w:t>
      </w:r>
    </w:p>
    <w:p w:rsidR="00EF2DD0" w:rsidRPr="00BE643D" w:rsidRDefault="00BE643D" w:rsidP="00EF2DD0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>в 2025 г: 37</w:t>
      </w:r>
      <w:r w:rsidR="00EF2DD0" w:rsidRPr="00BE643D">
        <w:rPr>
          <w:sz w:val="28"/>
          <w:szCs w:val="28"/>
          <w:lang w:val="ru-RU"/>
        </w:rPr>
        <w:t>7,23 тыс. руб.;</w:t>
      </w:r>
    </w:p>
    <w:p w:rsidR="00EF2DD0" w:rsidRPr="00BE643D" w:rsidRDefault="00BE643D" w:rsidP="00EF2DD0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>в 2026 г.:37</w:t>
      </w:r>
      <w:r w:rsidR="00EF2DD0" w:rsidRPr="00BE643D">
        <w:rPr>
          <w:sz w:val="28"/>
          <w:szCs w:val="28"/>
          <w:lang w:val="ru-RU"/>
        </w:rPr>
        <w:t>3,03 тыс. руб.;</w:t>
      </w:r>
    </w:p>
    <w:p w:rsidR="00CD32B9" w:rsidRPr="00BE643D" w:rsidRDefault="00BE643D" w:rsidP="00EF2DD0">
      <w:pPr>
        <w:widowControl w:val="0"/>
        <w:tabs>
          <w:tab w:val="left" w:pos="10185"/>
          <w:tab w:val="left" w:pos="10215"/>
          <w:tab w:val="left" w:pos="10245"/>
        </w:tabs>
        <w:autoSpaceDE w:val="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 xml:space="preserve">       в 2027 г.: 389</w:t>
      </w:r>
      <w:r w:rsidR="00EF2DD0" w:rsidRPr="00BE643D">
        <w:rPr>
          <w:sz w:val="28"/>
          <w:szCs w:val="28"/>
          <w:lang w:val="ru-RU"/>
        </w:rPr>
        <w:t>,73 тыс. руб.</w:t>
      </w:r>
      <w:r w:rsidR="00CD32B9" w:rsidRPr="00BE643D">
        <w:rPr>
          <w:sz w:val="28"/>
          <w:szCs w:val="28"/>
          <w:lang w:val="ru-RU"/>
        </w:rPr>
        <w:t>1.2. В разделе 6 муниципальной программы «Ресурсное обеспечение Муниципальной программы»:</w:t>
      </w:r>
    </w:p>
    <w:p w:rsidR="00CD32B9" w:rsidRPr="00BE643D" w:rsidRDefault="00CD32B9" w:rsidP="00CD32B9">
      <w:pPr>
        <w:autoSpaceDE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BE643D">
        <w:rPr>
          <w:sz w:val="28"/>
          <w:szCs w:val="28"/>
          <w:lang w:val="ru-RU"/>
        </w:rPr>
        <w:t xml:space="preserve"> 1.2.1 Абзац 1 изложить в новой редакции: «Для реализации Муниципальной программы необходимы следующие средства:</w:t>
      </w:r>
    </w:p>
    <w:tbl>
      <w:tblPr>
        <w:tblW w:w="0" w:type="auto"/>
        <w:tblInd w:w="2" w:type="dxa"/>
        <w:tblLayout w:type="fixed"/>
        <w:tblLook w:val="0000"/>
      </w:tblPr>
      <w:tblGrid>
        <w:gridCol w:w="3168"/>
        <w:gridCol w:w="2340"/>
        <w:gridCol w:w="1980"/>
        <w:gridCol w:w="2010"/>
      </w:tblGrid>
      <w:tr w:rsidR="00EF2DD0" w:rsidRPr="00EF2DD0" w:rsidTr="00135340">
        <w:trPr>
          <w:trHeight w:val="634"/>
          <w:tblHeader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jc w:val="center"/>
              <w:rPr>
                <w:sz w:val="28"/>
                <w:szCs w:val="28"/>
              </w:rPr>
            </w:pPr>
            <w:proofErr w:type="spellStart"/>
            <w:r w:rsidRPr="00BE643D">
              <w:rPr>
                <w:sz w:val="28"/>
                <w:szCs w:val="28"/>
              </w:rPr>
              <w:t>Источник</w:t>
            </w:r>
            <w:proofErr w:type="spellEnd"/>
          </w:p>
          <w:p w:rsidR="00EF2DD0" w:rsidRPr="00BE643D" w:rsidRDefault="00EF2DD0" w:rsidP="00135340">
            <w:pPr>
              <w:ind w:left="-108" w:firstLine="108"/>
              <w:jc w:val="center"/>
              <w:rPr>
                <w:sz w:val="28"/>
                <w:szCs w:val="28"/>
              </w:rPr>
            </w:pPr>
            <w:proofErr w:type="spellStart"/>
            <w:r w:rsidRPr="00BE643D">
              <w:rPr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6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D0" w:rsidRPr="00BE643D" w:rsidRDefault="00EF2DD0" w:rsidP="00135340">
            <w:pPr>
              <w:jc w:val="center"/>
            </w:pPr>
            <w:proofErr w:type="spellStart"/>
            <w:r w:rsidRPr="00BE643D">
              <w:rPr>
                <w:sz w:val="28"/>
                <w:szCs w:val="28"/>
              </w:rPr>
              <w:t>Оценка</w:t>
            </w:r>
            <w:proofErr w:type="spellEnd"/>
            <w:r w:rsidRPr="00BE64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643D">
              <w:rPr>
                <w:sz w:val="28"/>
                <w:szCs w:val="28"/>
              </w:rPr>
              <w:t>расходов</w:t>
            </w:r>
            <w:proofErr w:type="spellEnd"/>
            <w:r w:rsidRPr="00BE643D">
              <w:rPr>
                <w:sz w:val="28"/>
                <w:szCs w:val="28"/>
              </w:rPr>
              <w:t xml:space="preserve"> (</w:t>
            </w:r>
            <w:proofErr w:type="spellStart"/>
            <w:r w:rsidRPr="00BE643D">
              <w:rPr>
                <w:sz w:val="28"/>
                <w:szCs w:val="28"/>
              </w:rPr>
              <w:t>тыс</w:t>
            </w:r>
            <w:proofErr w:type="spellEnd"/>
            <w:r w:rsidRPr="00BE643D">
              <w:rPr>
                <w:sz w:val="28"/>
                <w:szCs w:val="28"/>
              </w:rPr>
              <w:t xml:space="preserve">. </w:t>
            </w:r>
            <w:proofErr w:type="spellStart"/>
            <w:r w:rsidRPr="00BE643D">
              <w:rPr>
                <w:sz w:val="28"/>
                <w:szCs w:val="28"/>
              </w:rPr>
              <w:t>рублей</w:t>
            </w:r>
            <w:proofErr w:type="spellEnd"/>
            <w:r w:rsidRPr="00BE643D">
              <w:rPr>
                <w:sz w:val="28"/>
                <w:szCs w:val="28"/>
              </w:rPr>
              <w:t>)</w:t>
            </w:r>
          </w:p>
        </w:tc>
      </w:tr>
      <w:tr w:rsidR="00EF2DD0" w:rsidRPr="00EF2DD0" w:rsidTr="00135340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DD0" w:rsidRPr="00BE643D" w:rsidRDefault="00EF2DD0" w:rsidP="00135340">
            <w:pPr>
              <w:suppressAutoHyphens w:val="0"/>
              <w:snapToGrid w:val="0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jc w:val="center"/>
              <w:rPr>
                <w:sz w:val="28"/>
                <w:szCs w:val="28"/>
                <w:lang w:val="ru-RU"/>
              </w:rPr>
            </w:pPr>
            <w:r w:rsidRPr="00BE643D">
              <w:rPr>
                <w:sz w:val="28"/>
                <w:szCs w:val="28"/>
              </w:rPr>
              <w:t>20</w:t>
            </w:r>
            <w:r w:rsidRPr="00BE643D">
              <w:rPr>
                <w:sz w:val="28"/>
                <w:szCs w:val="28"/>
                <w:lang w:val="ru-RU"/>
              </w:rPr>
              <w:t xml:space="preserve">25 </w:t>
            </w:r>
            <w:proofErr w:type="spellStart"/>
            <w:r w:rsidRPr="00BE643D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E643D">
              <w:rPr>
                <w:sz w:val="28"/>
                <w:szCs w:val="28"/>
                <w:lang w:val="ru-RU"/>
              </w:rPr>
              <w:t>2026 год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D0" w:rsidRPr="00BE643D" w:rsidRDefault="00EF2DD0" w:rsidP="00135340">
            <w:pPr>
              <w:snapToGrid w:val="0"/>
              <w:jc w:val="center"/>
            </w:pPr>
            <w:r w:rsidRPr="00BE643D">
              <w:rPr>
                <w:sz w:val="28"/>
                <w:szCs w:val="28"/>
                <w:lang w:val="ru-RU"/>
              </w:rPr>
              <w:t>2027 год</w:t>
            </w:r>
          </w:p>
        </w:tc>
      </w:tr>
      <w:tr w:rsidR="00EF2DD0" w:rsidRPr="00EF2DD0" w:rsidTr="0013534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rPr>
                <w:sz w:val="28"/>
                <w:szCs w:val="28"/>
                <w:lang w:val="ru-RU"/>
              </w:rPr>
            </w:pPr>
            <w:proofErr w:type="spellStart"/>
            <w:r w:rsidRPr="00BE643D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BE643D" w:rsidP="0013534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  <w:r w:rsidR="00EF2DD0" w:rsidRPr="00BE6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BE643D" w:rsidP="001353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E643D">
              <w:rPr>
                <w:b/>
                <w:sz w:val="28"/>
                <w:szCs w:val="28"/>
                <w:lang w:val="ru-RU"/>
              </w:rPr>
              <w:t>38</w:t>
            </w:r>
            <w:r w:rsidR="00EF2DD0" w:rsidRPr="00BE643D">
              <w:rPr>
                <w:b/>
                <w:sz w:val="28"/>
                <w:szCs w:val="28"/>
                <w:lang w:val="ru-RU"/>
              </w:rPr>
              <w:t>5,83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D0" w:rsidRPr="00BE643D" w:rsidRDefault="00BE643D" w:rsidP="001353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E643D">
              <w:rPr>
                <w:b/>
                <w:sz w:val="28"/>
                <w:szCs w:val="28"/>
                <w:lang w:val="ru-RU"/>
              </w:rPr>
              <w:t>402</w:t>
            </w:r>
            <w:r w:rsidR="00EF2DD0" w:rsidRPr="00BE643D">
              <w:rPr>
                <w:b/>
                <w:sz w:val="28"/>
                <w:szCs w:val="28"/>
                <w:lang w:val="ru-RU"/>
              </w:rPr>
              <w:t>,53</w:t>
            </w:r>
          </w:p>
        </w:tc>
      </w:tr>
      <w:tr w:rsidR="00EF2DD0" w:rsidRPr="00EF2DD0" w:rsidTr="0013534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rPr>
                <w:sz w:val="28"/>
                <w:szCs w:val="28"/>
                <w:lang w:val="ru-RU"/>
              </w:rPr>
            </w:pPr>
            <w:r w:rsidRPr="00BE643D">
              <w:rPr>
                <w:sz w:val="28"/>
                <w:szCs w:val="28"/>
                <w:lang w:val="ru-RU"/>
              </w:rPr>
              <w:t xml:space="preserve">Федеральный </w:t>
            </w:r>
            <w:proofErr w:type="spellStart"/>
            <w:r w:rsidRPr="00BE643D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pStyle w:val="a7"/>
              <w:jc w:val="center"/>
              <w:rPr>
                <w:szCs w:val="28"/>
              </w:rPr>
            </w:pPr>
            <w:r w:rsidRPr="00BE643D">
              <w:rPr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pStyle w:val="a7"/>
              <w:jc w:val="center"/>
              <w:rPr>
                <w:szCs w:val="28"/>
              </w:rPr>
            </w:pPr>
            <w:r w:rsidRPr="00BE643D">
              <w:rPr>
                <w:szCs w:val="28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D0" w:rsidRPr="00BE643D" w:rsidRDefault="00EF2DD0" w:rsidP="00135340">
            <w:pPr>
              <w:pStyle w:val="a7"/>
              <w:jc w:val="center"/>
              <w:rPr>
                <w:szCs w:val="28"/>
              </w:rPr>
            </w:pPr>
            <w:r w:rsidRPr="00BE643D">
              <w:rPr>
                <w:szCs w:val="28"/>
              </w:rPr>
              <w:t>0</w:t>
            </w:r>
          </w:p>
        </w:tc>
      </w:tr>
      <w:tr w:rsidR="00EF2DD0" w:rsidRPr="00EF2DD0" w:rsidTr="0013534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rPr>
                <w:sz w:val="28"/>
                <w:szCs w:val="28"/>
                <w:lang w:val="ru-RU"/>
              </w:rPr>
            </w:pPr>
            <w:r w:rsidRPr="00BE643D">
              <w:rPr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pStyle w:val="a7"/>
              <w:jc w:val="center"/>
              <w:rPr>
                <w:szCs w:val="28"/>
              </w:rPr>
            </w:pPr>
            <w:r w:rsidRPr="00BE643D">
              <w:rPr>
                <w:szCs w:val="28"/>
              </w:rPr>
              <w:t>12,8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pStyle w:val="a7"/>
              <w:jc w:val="center"/>
              <w:rPr>
                <w:szCs w:val="28"/>
              </w:rPr>
            </w:pPr>
            <w:r w:rsidRPr="00BE643D">
              <w:rPr>
                <w:szCs w:val="28"/>
              </w:rPr>
              <w:t>12,8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D0" w:rsidRPr="00BE643D" w:rsidRDefault="00EF2DD0" w:rsidP="00135340">
            <w:pPr>
              <w:pStyle w:val="a7"/>
              <w:jc w:val="center"/>
              <w:rPr>
                <w:szCs w:val="28"/>
              </w:rPr>
            </w:pPr>
            <w:r w:rsidRPr="00BE643D">
              <w:rPr>
                <w:szCs w:val="28"/>
              </w:rPr>
              <w:t>12,8</w:t>
            </w:r>
          </w:p>
        </w:tc>
      </w:tr>
      <w:tr w:rsidR="00EF2DD0" w:rsidRPr="00EF2DD0" w:rsidTr="0013534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BE643D">
              <w:rPr>
                <w:sz w:val="28"/>
                <w:szCs w:val="28"/>
              </w:rPr>
              <w:t>Районный</w:t>
            </w:r>
            <w:proofErr w:type="spellEnd"/>
            <w:r w:rsidRPr="00BE64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643D">
              <w:rPr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pStyle w:val="a7"/>
              <w:jc w:val="center"/>
              <w:rPr>
                <w:szCs w:val="28"/>
              </w:rPr>
            </w:pPr>
            <w:r w:rsidRPr="00BE643D">
              <w:rPr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pStyle w:val="a7"/>
              <w:jc w:val="center"/>
              <w:rPr>
                <w:szCs w:val="28"/>
              </w:rPr>
            </w:pPr>
            <w:r w:rsidRPr="00BE643D">
              <w:rPr>
                <w:szCs w:val="28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D0" w:rsidRPr="00BE643D" w:rsidRDefault="00EF2DD0" w:rsidP="00135340">
            <w:pPr>
              <w:pStyle w:val="a7"/>
              <w:jc w:val="center"/>
              <w:rPr>
                <w:szCs w:val="28"/>
              </w:rPr>
            </w:pPr>
            <w:r w:rsidRPr="00BE643D">
              <w:rPr>
                <w:szCs w:val="28"/>
              </w:rPr>
              <w:t>0</w:t>
            </w:r>
          </w:p>
        </w:tc>
      </w:tr>
      <w:tr w:rsidR="00EF2DD0" w:rsidRPr="00EF2DD0" w:rsidTr="0013534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EF2DD0" w:rsidP="0013534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E643D">
              <w:rPr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BE643D" w:rsidP="00135340">
            <w:pPr>
              <w:jc w:val="center"/>
              <w:rPr>
                <w:sz w:val="28"/>
                <w:szCs w:val="28"/>
                <w:lang w:val="ru-RU"/>
              </w:rPr>
            </w:pPr>
            <w:r w:rsidRPr="00BE643D">
              <w:rPr>
                <w:sz w:val="28"/>
                <w:szCs w:val="28"/>
                <w:lang w:val="ru-RU"/>
              </w:rPr>
              <w:t>37</w:t>
            </w:r>
            <w:r w:rsidR="00EF2DD0" w:rsidRPr="00BE643D">
              <w:rPr>
                <w:sz w:val="28"/>
                <w:szCs w:val="28"/>
                <w:lang w:val="ru-RU"/>
              </w:rPr>
              <w:t>7,23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DD0" w:rsidRPr="00BE643D" w:rsidRDefault="00BE643D" w:rsidP="00135340">
            <w:pPr>
              <w:jc w:val="center"/>
              <w:rPr>
                <w:sz w:val="28"/>
                <w:szCs w:val="28"/>
                <w:lang w:val="ru-RU"/>
              </w:rPr>
            </w:pPr>
            <w:r w:rsidRPr="00BE643D">
              <w:rPr>
                <w:sz w:val="28"/>
                <w:szCs w:val="28"/>
                <w:lang w:val="ru-RU"/>
              </w:rPr>
              <w:t>37</w:t>
            </w:r>
            <w:r w:rsidR="00EF2DD0" w:rsidRPr="00BE643D">
              <w:rPr>
                <w:sz w:val="28"/>
                <w:szCs w:val="28"/>
                <w:lang w:val="ru-RU"/>
              </w:rPr>
              <w:t>3,03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D0" w:rsidRPr="00BE643D" w:rsidRDefault="00BE643D" w:rsidP="00135340">
            <w:pPr>
              <w:jc w:val="center"/>
              <w:rPr>
                <w:sz w:val="28"/>
                <w:szCs w:val="28"/>
                <w:lang w:val="ru-RU"/>
              </w:rPr>
            </w:pPr>
            <w:r w:rsidRPr="00BE643D">
              <w:rPr>
                <w:sz w:val="28"/>
                <w:szCs w:val="28"/>
                <w:lang w:val="ru-RU"/>
              </w:rPr>
              <w:t>389</w:t>
            </w:r>
            <w:r w:rsidR="00EF2DD0" w:rsidRPr="00BE643D">
              <w:rPr>
                <w:sz w:val="28"/>
                <w:szCs w:val="28"/>
                <w:lang w:val="ru-RU"/>
              </w:rPr>
              <w:t>,73</w:t>
            </w:r>
          </w:p>
        </w:tc>
      </w:tr>
    </w:tbl>
    <w:p w:rsidR="00CD32B9" w:rsidRPr="00806C7E" w:rsidRDefault="00CD32B9" w:rsidP="00EF2DD0">
      <w:pPr>
        <w:widowControl w:val="0"/>
        <w:autoSpaceDE w:val="0"/>
        <w:jc w:val="both"/>
        <w:rPr>
          <w:sz w:val="28"/>
          <w:szCs w:val="28"/>
          <w:highlight w:val="yellow"/>
          <w:lang w:val="ru-RU"/>
        </w:rPr>
      </w:pPr>
    </w:p>
    <w:p w:rsidR="00CD32B9" w:rsidRPr="00806C7E" w:rsidRDefault="00CD32B9" w:rsidP="00CD32B9">
      <w:pPr>
        <w:spacing w:line="360" w:lineRule="auto"/>
        <w:jc w:val="both"/>
        <w:rPr>
          <w:szCs w:val="28"/>
          <w:lang w:val="ru-RU"/>
        </w:rPr>
      </w:pPr>
      <w:r w:rsidRPr="00806C7E">
        <w:rPr>
          <w:sz w:val="28"/>
          <w:szCs w:val="28"/>
          <w:lang w:val="ru-RU"/>
        </w:rPr>
        <w:t xml:space="preserve">         1.2.2. Приложения 3 и 4 к муниципальной программе утвердить в новой редакции. Прилагается.</w:t>
      </w:r>
    </w:p>
    <w:p w:rsidR="00CD32B9" w:rsidRDefault="00CD32B9" w:rsidP="00CD32B9">
      <w:pPr>
        <w:autoSpaceDE w:val="0"/>
        <w:spacing w:before="120" w:line="360" w:lineRule="auto"/>
        <w:jc w:val="both"/>
        <w:rPr>
          <w:sz w:val="28"/>
          <w:szCs w:val="28"/>
          <w:lang w:val="ru-RU"/>
        </w:rPr>
      </w:pPr>
      <w:r w:rsidRPr="00806C7E">
        <w:rPr>
          <w:sz w:val="28"/>
          <w:szCs w:val="28"/>
          <w:lang w:val="ru-RU"/>
        </w:rPr>
        <w:t xml:space="preserve">              2.     </w:t>
      </w:r>
      <w:proofErr w:type="gramStart"/>
      <w:r w:rsidRPr="00806C7E">
        <w:rPr>
          <w:sz w:val="28"/>
          <w:szCs w:val="28"/>
          <w:lang w:val="ru-RU"/>
        </w:rPr>
        <w:t>Контроль за</w:t>
      </w:r>
      <w:proofErr w:type="gramEnd"/>
      <w:r w:rsidRPr="00806C7E"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CD32B9" w:rsidRDefault="00CD32B9" w:rsidP="00CD32B9">
      <w:pPr>
        <w:autoSpaceDE w:val="0"/>
        <w:spacing w:before="12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3.    Настоящее по</w:t>
      </w:r>
      <w:r w:rsidR="00806C7E">
        <w:rPr>
          <w:sz w:val="28"/>
          <w:szCs w:val="28"/>
          <w:lang w:val="ru-RU"/>
        </w:rPr>
        <w:t>становление вступает в силу с 01.01</w:t>
      </w:r>
      <w:r>
        <w:rPr>
          <w:sz w:val="28"/>
          <w:szCs w:val="28"/>
          <w:lang w:val="ru-RU"/>
        </w:rPr>
        <w:t>.</w:t>
      </w:r>
      <w:r w:rsidR="00806C7E">
        <w:rPr>
          <w:sz w:val="28"/>
          <w:szCs w:val="28"/>
          <w:lang w:val="ru-RU"/>
        </w:rPr>
        <w:t>2025</w:t>
      </w:r>
      <w:r>
        <w:rPr>
          <w:sz w:val="28"/>
          <w:szCs w:val="28"/>
          <w:lang w:val="ru-RU"/>
        </w:rPr>
        <w:t>.</w:t>
      </w:r>
    </w:p>
    <w:p w:rsidR="00CD32B9" w:rsidRDefault="00CD32B9" w:rsidP="00CD32B9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CD32B9" w:rsidRDefault="00CD32B9" w:rsidP="00CD32B9">
      <w:pPr>
        <w:widowControl w:val="0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CD32B9" w:rsidRDefault="00CD32B9" w:rsidP="00CD32B9">
      <w:pPr>
        <w:widowControl w:val="0"/>
        <w:autoSpaceDE w:val="0"/>
        <w:spacing w:line="360" w:lineRule="auto"/>
        <w:rPr>
          <w:b/>
          <w:bCs/>
          <w:sz w:val="26"/>
          <w:szCs w:val="26"/>
          <w:lang w:val="ru-RU"/>
        </w:rPr>
      </w:pPr>
      <w:proofErr w:type="spellStart"/>
      <w:r>
        <w:rPr>
          <w:sz w:val="28"/>
          <w:szCs w:val="28"/>
          <w:lang w:val="ru-RU"/>
        </w:rPr>
        <w:t>Байсинского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                                               В.В. Васильева</w:t>
      </w:r>
    </w:p>
    <w:p w:rsidR="00CD32B9" w:rsidRDefault="00CD32B9" w:rsidP="00CD32B9">
      <w:pPr>
        <w:widowControl w:val="0"/>
        <w:rPr>
          <w:b/>
          <w:bCs/>
          <w:sz w:val="26"/>
          <w:szCs w:val="26"/>
          <w:lang w:val="ru-RU"/>
        </w:rPr>
      </w:pPr>
    </w:p>
    <w:p w:rsidR="00CD32B9" w:rsidRDefault="00CD32B9" w:rsidP="00CD32B9">
      <w:pPr>
        <w:widowControl w:val="0"/>
        <w:rPr>
          <w:b/>
          <w:bCs/>
          <w:sz w:val="26"/>
          <w:szCs w:val="26"/>
          <w:lang w:val="ru-RU"/>
        </w:rPr>
      </w:pPr>
    </w:p>
    <w:p w:rsidR="00CD32B9" w:rsidRDefault="00CD32B9" w:rsidP="00CD32B9">
      <w:pPr>
        <w:widowControl w:val="0"/>
        <w:rPr>
          <w:b/>
          <w:bCs/>
          <w:sz w:val="26"/>
          <w:szCs w:val="26"/>
          <w:lang w:val="ru-RU"/>
        </w:rPr>
      </w:pPr>
    </w:p>
    <w:p w:rsidR="00CD32B9" w:rsidRDefault="00CD32B9" w:rsidP="00CD32B9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CD32B9" w:rsidRDefault="00CD32B9" w:rsidP="00CD32B9">
      <w:pPr>
        <w:widowControl w:val="0"/>
        <w:rPr>
          <w:b/>
          <w:bCs/>
          <w:sz w:val="26"/>
          <w:szCs w:val="26"/>
          <w:highlight w:val="yellow"/>
          <w:lang w:val="ru-RU"/>
        </w:rPr>
      </w:pPr>
    </w:p>
    <w:p w:rsidR="0004267C" w:rsidRPr="00813838" w:rsidRDefault="0004267C">
      <w:pPr>
        <w:rPr>
          <w:sz w:val="28"/>
          <w:szCs w:val="28"/>
          <w:highlight w:val="yellow"/>
          <w:lang w:val="ru-RU"/>
        </w:rPr>
        <w:sectPr w:rsidR="0004267C" w:rsidRPr="00813838" w:rsidSect="00042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972" w:rsidRPr="00813838" w:rsidRDefault="00977972" w:rsidP="00977972">
      <w:pPr>
        <w:widowControl w:val="0"/>
        <w:autoSpaceDE w:val="0"/>
        <w:jc w:val="right"/>
        <w:rPr>
          <w:highlight w:val="yellow"/>
          <w:lang w:val="ru-RU"/>
        </w:rPr>
      </w:pPr>
    </w:p>
    <w:p w:rsidR="00977972" w:rsidRPr="00225BF3" w:rsidRDefault="00977972" w:rsidP="00977972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225BF3">
        <w:rPr>
          <w:sz w:val="28"/>
          <w:szCs w:val="28"/>
          <w:lang w:val="ru-RU"/>
        </w:rPr>
        <w:t xml:space="preserve">Приложение </w:t>
      </w:r>
      <w:r w:rsidRPr="00225BF3">
        <w:rPr>
          <w:sz w:val="28"/>
          <w:szCs w:val="28"/>
        </w:rPr>
        <w:t>N</w:t>
      </w:r>
      <w:r w:rsidRPr="00225BF3">
        <w:rPr>
          <w:sz w:val="28"/>
          <w:szCs w:val="28"/>
          <w:lang w:val="ru-RU"/>
        </w:rPr>
        <w:t xml:space="preserve"> 3</w:t>
      </w:r>
    </w:p>
    <w:p w:rsidR="00977972" w:rsidRPr="00225BF3" w:rsidRDefault="00977972" w:rsidP="00977972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225BF3">
        <w:rPr>
          <w:sz w:val="28"/>
          <w:szCs w:val="28"/>
          <w:lang w:val="ru-RU"/>
        </w:rPr>
        <w:t>к Муниципальной программе</w:t>
      </w:r>
    </w:p>
    <w:p w:rsidR="00977972" w:rsidRPr="00225BF3" w:rsidRDefault="00977972" w:rsidP="00977972">
      <w:pPr>
        <w:widowControl w:val="0"/>
        <w:autoSpaceDE w:val="0"/>
        <w:jc w:val="both"/>
        <w:rPr>
          <w:lang w:val="ru-RU"/>
        </w:rPr>
      </w:pPr>
    </w:p>
    <w:p w:rsidR="00977972" w:rsidRPr="00225BF3" w:rsidRDefault="00977972" w:rsidP="00977972">
      <w:pPr>
        <w:widowControl w:val="0"/>
        <w:autoSpaceDE w:val="0"/>
        <w:jc w:val="center"/>
        <w:rPr>
          <w:b/>
          <w:bCs/>
          <w:lang w:val="ru-RU"/>
        </w:rPr>
      </w:pPr>
      <w:r w:rsidRPr="00225BF3">
        <w:rPr>
          <w:b/>
          <w:bCs/>
          <w:lang w:val="ru-RU"/>
        </w:rPr>
        <w:t>РАСХОДЫ НА РЕАЛИЗАЦИЮ МУНИЦИПАЛЬНОЙ ПРОГРАММЫ</w:t>
      </w:r>
    </w:p>
    <w:p w:rsidR="00977972" w:rsidRPr="00225BF3" w:rsidRDefault="00977972" w:rsidP="00977972">
      <w:pPr>
        <w:widowControl w:val="0"/>
        <w:autoSpaceDE w:val="0"/>
        <w:jc w:val="center"/>
        <w:rPr>
          <w:lang w:val="ru-RU"/>
        </w:rPr>
      </w:pPr>
      <w:r w:rsidRPr="00225BF3">
        <w:rPr>
          <w:b/>
          <w:bCs/>
          <w:lang w:val="ru-RU"/>
        </w:rPr>
        <w:t>ЗА СЧЕТ СРЕДСТВ БЮДЖЕТА БАЙСИНСКОГО СЕЛЬСКОГО ПОСЕЛЕНИЯ</w:t>
      </w:r>
    </w:p>
    <w:p w:rsidR="00977972" w:rsidRPr="00813838" w:rsidRDefault="00977972" w:rsidP="00977972">
      <w:pPr>
        <w:widowControl w:val="0"/>
        <w:autoSpaceDE w:val="0"/>
        <w:jc w:val="center"/>
        <w:rPr>
          <w:highlight w:val="yellow"/>
          <w:lang w:val="ru-RU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1985"/>
        <w:gridCol w:w="3260"/>
        <w:gridCol w:w="3969"/>
        <w:gridCol w:w="1559"/>
        <w:gridCol w:w="1418"/>
        <w:gridCol w:w="1276"/>
        <w:gridCol w:w="1275"/>
      </w:tblGrid>
      <w:tr w:rsidR="00977972" w:rsidRPr="00813838" w:rsidTr="005A688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25BF3" w:rsidRDefault="00977972" w:rsidP="005A688B">
            <w:pPr>
              <w:widowControl w:val="0"/>
              <w:autoSpaceDE w:val="0"/>
              <w:jc w:val="both"/>
              <w:rPr>
                <w:lang w:val="ru-RU"/>
              </w:rPr>
            </w:pPr>
            <w:proofErr w:type="spellStart"/>
            <w:r w:rsidRPr="00225BF3">
              <w:t>Статус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25BF3" w:rsidRDefault="00977972" w:rsidP="005A688B">
            <w:pPr>
              <w:widowControl w:val="0"/>
              <w:autoSpaceDE w:val="0"/>
              <w:jc w:val="both"/>
              <w:rPr>
                <w:lang w:val="ru-RU"/>
              </w:rPr>
            </w:pPr>
            <w:r w:rsidRPr="00225BF3">
              <w:rPr>
                <w:lang w:val="ru-RU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25BF3" w:rsidRDefault="00977972" w:rsidP="005A688B">
            <w:pPr>
              <w:widowControl w:val="0"/>
              <w:autoSpaceDE w:val="0"/>
              <w:jc w:val="both"/>
              <w:rPr>
                <w:lang w:val="ru-RU"/>
              </w:rPr>
            </w:pPr>
            <w:r w:rsidRPr="00225BF3">
              <w:rPr>
                <w:lang w:val="ru-RU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72" w:rsidRPr="00225BF3" w:rsidRDefault="00977972" w:rsidP="005A688B">
            <w:pPr>
              <w:widowControl w:val="0"/>
              <w:autoSpaceDE w:val="0"/>
              <w:jc w:val="center"/>
            </w:pPr>
            <w:proofErr w:type="spellStart"/>
            <w:r w:rsidRPr="00225BF3">
              <w:t>Расходы</w:t>
            </w:r>
            <w:proofErr w:type="spellEnd"/>
            <w:r w:rsidRPr="00225BF3">
              <w:t xml:space="preserve"> (</w:t>
            </w:r>
            <w:proofErr w:type="spellStart"/>
            <w:r w:rsidRPr="00225BF3">
              <w:t>тыс</w:t>
            </w:r>
            <w:proofErr w:type="spellEnd"/>
            <w:r w:rsidRPr="00225BF3">
              <w:t xml:space="preserve">. </w:t>
            </w:r>
            <w:proofErr w:type="spellStart"/>
            <w:r w:rsidRPr="00225BF3">
              <w:t>рублей</w:t>
            </w:r>
            <w:proofErr w:type="spellEnd"/>
            <w:r w:rsidRPr="00225BF3">
              <w:t>)</w:t>
            </w:r>
          </w:p>
        </w:tc>
      </w:tr>
      <w:tr w:rsidR="00977972" w:rsidRPr="00813838" w:rsidTr="005A688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972" w:rsidRPr="00813838" w:rsidRDefault="00977972" w:rsidP="005A688B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972" w:rsidRPr="00813838" w:rsidRDefault="00977972" w:rsidP="005A688B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972" w:rsidRPr="00813838" w:rsidRDefault="00977972" w:rsidP="005A688B">
            <w:pPr>
              <w:suppressAutoHyphens w:val="0"/>
              <w:snapToGrid w:val="0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25BF3" w:rsidRDefault="00977972" w:rsidP="005A688B">
            <w:pPr>
              <w:widowControl w:val="0"/>
              <w:autoSpaceDE w:val="0"/>
              <w:jc w:val="center"/>
            </w:pPr>
            <w:r w:rsidRPr="00225BF3">
              <w:t>20</w:t>
            </w:r>
            <w:r w:rsidRPr="00225BF3">
              <w:rPr>
                <w:lang w:val="ru-RU"/>
              </w:rPr>
              <w:t xml:space="preserve">25 </w:t>
            </w:r>
            <w:proofErr w:type="spellStart"/>
            <w:r w:rsidRPr="00225BF3"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25BF3" w:rsidRDefault="00977972" w:rsidP="005A688B">
            <w:pPr>
              <w:widowControl w:val="0"/>
              <w:autoSpaceDE w:val="0"/>
              <w:jc w:val="center"/>
            </w:pPr>
            <w:r w:rsidRPr="00225BF3">
              <w:t>202</w:t>
            </w:r>
            <w:r w:rsidRPr="00225BF3">
              <w:rPr>
                <w:lang w:val="ru-RU"/>
              </w:rPr>
              <w:t xml:space="preserve">6 </w:t>
            </w:r>
            <w:proofErr w:type="spellStart"/>
            <w:r w:rsidRPr="00225BF3"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25BF3" w:rsidRDefault="00977972" w:rsidP="005A688B">
            <w:pPr>
              <w:widowControl w:val="0"/>
              <w:autoSpaceDE w:val="0"/>
              <w:jc w:val="center"/>
              <w:rPr>
                <w:lang w:val="ru-RU"/>
              </w:rPr>
            </w:pPr>
            <w:r w:rsidRPr="00225BF3">
              <w:t>202</w:t>
            </w:r>
            <w:r w:rsidRPr="00225BF3">
              <w:rPr>
                <w:lang w:val="ru-RU"/>
              </w:rPr>
              <w:t xml:space="preserve">7 </w:t>
            </w:r>
            <w:proofErr w:type="spellStart"/>
            <w:r w:rsidRPr="00225BF3">
              <w:t>год</w:t>
            </w:r>
            <w:proofErr w:type="spellEnd"/>
          </w:p>
          <w:p w:rsidR="00977972" w:rsidRPr="00225BF3" w:rsidRDefault="00977972" w:rsidP="005A688B">
            <w:pPr>
              <w:widowControl w:val="0"/>
              <w:autoSpaceDE w:val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72" w:rsidRPr="00225BF3" w:rsidRDefault="00977972" w:rsidP="005A688B">
            <w:pPr>
              <w:widowControl w:val="0"/>
              <w:autoSpaceDE w:val="0"/>
              <w:jc w:val="center"/>
              <w:rPr>
                <w:b/>
              </w:rPr>
            </w:pPr>
            <w:r w:rsidRPr="00225BF3">
              <w:rPr>
                <w:b/>
              </w:rPr>
              <w:t>ИТОГО</w:t>
            </w:r>
          </w:p>
        </w:tc>
      </w:tr>
      <w:tr w:rsidR="00977972" w:rsidRPr="00813838" w:rsidTr="005A688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jc w:val="both"/>
              <w:rPr>
                <w:lang w:val="ru-RU"/>
              </w:rPr>
            </w:pPr>
            <w:proofErr w:type="spellStart"/>
            <w:r w:rsidRPr="002F79B6">
              <w:t>Муниципальная</w:t>
            </w:r>
            <w:proofErr w:type="spellEnd"/>
            <w:r w:rsidRPr="002F79B6">
              <w:rPr>
                <w:lang w:val="ru-RU"/>
              </w:rPr>
              <w:t xml:space="preserve"> </w:t>
            </w:r>
            <w:proofErr w:type="spellStart"/>
            <w:r w:rsidRPr="002F79B6">
              <w:t>программа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rPr>
                <w:lang w:val="ru-RU"/>
              </w:rPr>
            </w:pPr>
            <w:r w:rsidRPr="002F79B6">
              <w:rPr>
                <w:lang w:val="ru-RU"/>
              </w:rPr>
              <w:t xml:space="preserve">Развитие коммунальной и жилищной инфраструктуры на территории </w:t>
            </w:r>
            <w:proofErr w:type="spellStart"/>
            <w:r w:rsidRPr="002F79B6">
              <w:rPr>
                <w:lang w:val="ru-RU"/>
              </w:rPr>
              <w:t>Байсинского</w:t>
            </w:r>
            <w:proofErr w:type="spellEnd"/>
            <w:r w:rsidRPr="002F79B6">
              <w:rPr>
                <w:lang w:val="ru-RU"/>
              </w:rPr>
              <w:t xml:space="preserve"> сельского поселения </w:t>
            </w:r>
            <w:proofErr w:type="spellStart"/>
            <w:r w:rsidRPr="002F79B6">
              <w:rPr>
                <w:lang w:val="ru-RU"/>
              </w:rPr>
              <w:t>Уржумского</w:t>
            </w:r>
            <w:proofErr w:type="spellEnd"/>
            <w:r w:rsidRPr="002F79B6">
              <w:rPr>
                <w:lang w:val="ru-RU"/>
              </w:rPr>
              <w:t xml:space="preserve"> района Кировской области на 2025 -2027 годы"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jc w:val="both"/>
              <w:rPr>
                <w:lang w:val="ru-RU"/>
              </w:rPr>
            </w:pPr>
            <w:proofErr w:type="spellStart"/>
            <w:r w:rsidRPr="002F79B6"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1B665D" w:rsidP="005A68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  <w:r w:rsidR="00977972" w:rsidRPr="002F79B6">
              <w:rPr>
                <w:b/>
                <w:lang w:val="ru-RU"/>
              </w:rPr>
              <w:t>7,23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2F0388" w:rsidP="005A68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  <w:r w:rsidR="00977972" w:rsidRPr="002F79B6">
              <w:rPr>
                <w:b/>
                <w:lang w:val="ru-RU"/>
              </w:rPr>
              <w:t>3,03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2F0388" w:rsidP="005A68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389</w:t>
            </w:r>
            <w:r w:rsidR="00977972" w:rsidRPr="002F79B6">
              <w:rPr>
                <w:b/>
                <w:lang w:val="ru-RU"/>
              </w:rPr>
              <w:t>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72" w:rsidRPr="002F79B6" w:rsidRDefault="002F0388" w:rsidP="005A688B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1139,99</w:t>
            </w:r>
          </w:p>
        </w:tc>
      </w:tr>
      <w:tr w:rsidR="00977972" w:rsidRPr="00813838" w:rsidTr="005A688B">
        <w:trPr>
          <w:trHeight w:val="16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972" w:rsidRPr="002F79B6" w:rsidRDefault="00977972" w:rsidP="005A688B">
            <w:pPr>
              <w:suppressAutoHyphens w:val="0"/>
              <w:snapToGrid w:val="0"/>
              <w:rPr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972" w:rsidRPr="002F79B6" w:rsidRDefault="00977972" w:rsidP="005A688B">
            <w:pPr>
              <w:suppressAutoHyphens w:val="0"/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jc w:val="both"/>
              <w:rPr>
                <w:lang w:val="ru-RU"/>
              </w:rPr>
            </w:pPr>
            <w:r w:rsidRPr="002F79B6">
              <w:rPr>
                <w:lang w:val="ru-RU"/>
              </w:rPr>
              <w:t xml:space="preserve">администрация </w:t>
            </w:r>
            <w:proofErr w:type="spellStart"/>
            <w:r w:rsidRPr="002F79B6">
              <w:rPr>
                <w:lang w:val="ru-RU"/>
              </w:rPr>
              <w:t>Байсинского</w:t>
            </w:r>
            <w:proofErr w:type="spellEnd"/>
            <w:r w:rsidRPr="002F79B6">
              <w:rPr>
                <w:lang w:val="ru-RU"/>
              </w:rPr>
              <w:t xml:space="preserve"> сельского поселения </w:t>
            </w:r>
            <w:proofErr w:type="spellStart"/>
            <w:r w:rsidRPr="002F79B6">
              <w:rPr>
                <w:lang w:val="ru-RU"/>
              </w:rPr>
              <w:t>Уржумского</w:t>
            </w:r>
            <w:proofErr w:type="spellEnd"/>
            <w:r w:rsidRPr="002F79B6">
              <w:rPr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jc w:val="center"/>
              <w:rPr>
                <w:lang w:val="ru-RU"/>
              </w:rPr>
            </w:pPr>
            <w:proofErr w:type="spellStart"/>
            <w:r w:rsidRPr="002F79B6">
              <w:rPr>
                <w:lang w:val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jc w:val="center"/>
              <w:rPr>
                <w:lang w:val="ru-RU"/>
              </w:rPr>
            </w:pPr>
            <w:proofErr w:type="spellStart"/>
            <w:r w:rsidRPr="002F79B6">
              <w:rPr>
                <w:lang w:val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jc w:val="center"/>
              <w:rPr>
                <w:lang w:val="ru-RU"/>
              </w:rPr>
            </w:pPr>
            <w:proofErr w:type="spellStart"/>
            <w:r w:rsidRPr="002F79B6">
              <w:rPr>
                <w:lang w:val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snapToGrid w:val="0"/>
              <w:jc w:val="center"/>
            </w:pPr>
            <w:proofErr w:type="spellStart"/>
            <w:r w:rsidRPr="002F79B6">
              <w:rPr>
                <w:lang w:val="ru-RU"/>
              </w:rPr>
              <w:t>х</w:t>
            </w:r>
            <w:proofErr w:type="spellEnd"/>
          </w:p>
        </w:tc>
      </w:tr>
      <w:tr w:rsidR="00977972" w:rsidRPr="00813838" w:rsidTr="005A688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jc w:val="both"/>
              <w:rPr>
                <w:lang w:val="ru-RU"/>
              </w:rPr>
            </w:pPr>
            <w:proofErr w:type="spellStart"/>
            <w:r w:rsidRPr="002F79B6">
              <w:t>Отдельное</w:t>
            </w:r>
            <w:proofErr w:type="spellEnd"/>
            <w:r w:rsidRPr="002F79B6">
              <w:rPr>
                <w:lang w:val="ru-RU"/>
              </w:rPr>
              <w:t xml:space="preserve"> </w:t>
            </w:r>
            <w:proofErr w:type="spellStart"/>
            <w:r w:rsidRPr="002F79B6">
              <w:t>мероприятие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jc w:val="both"/>
              <w:rPr>
                <w:lang w:val="ru-RU"/>
              </w:rPr>
            </w:pPr>
            <w:r w:rsidRPr="002F79B6">
              <w:rPr>
                <w:lang w:val="ru-RU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jc w:val="both"/>
              <w:rPr>
                <w:lang w:val="ru-RU"/>
              </w:rPr>
            </w:pPr>
            <w:r w:rsidRPr="002F79B6">
              <w:rPr>
                <w:lang w:val="ru-RU"/>
              </w:rPr>
              <w:t xml:space="preserve">администрация </w:t>
            </w:r>
            <w:proofErr w:type="spellStart"/>
            <w:r w:rsidRPr="002F79B6">
              <w:rPr>
                <w:lang w:val="ru-RU"/>
              </w:rPr>
              <w:t>Байсинского</w:t>
            </w:r>
            <w:proofErr w:type="spellEnd"/>
            <w:r w:rsidRPr="002F79B6">
              <w:rPr>
                <w:lang w:val="ru-RU"/>
              </w:rPr>
              <w:t xml:space="preserve"> сельского поселения </w:t>
            </w:r>
            <w:proofErr w:type="spellStart"/>
            <w:r w:rsidRPr="002F79B6">
              <w:rPr>
                <w:lang w:val="ru-RU"/>
              </w:rPr>
              <w:t>Уржумского</w:t>
            </w:r>
            <w:proofErr w:type="spellEnd"/>
            <w:r w:rsidRPr="002F79B6">
              <w:rPr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F79B6">
              <w:rPr>
                <w:sz w:val="22"/>
                <w:szCs w:val="22"/>
                <w:lang w:val="ru-RU"/>
              </w:rPr>
              <w:t>328,1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F79B6">
              <w:rPr>
                <w:sz w:val="22"/>
                <w:szCs w:val="22"/>
                <w:lang w:val="ru-RU"/>
              </w:rPr>
              <w:t>332,3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F79B6">
              <w:rPr>
                <w:sz w:val="22"/>
                <w:szCs w:val="22"/>
                <w:lang w:val="ru-RU"/>
              </w:rPr>
              <w:t>354,6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F79B6">
              <w:rPr>
                <w:sz w:val="22"/>
                <w:szCs w:val="22"/>
                <w:lang w:val="ru-RU"/>
              </w:rPr>
              <w:t>1015,0</w:t>
            </w:r>
          </w:p>
        </w:tc>
      </w:tr>
      <w:tr w:rsidR="00977972" w:rsidRPr="00813838" w:rsidTr="005A688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jc w:val="both"/>
            </w:pPr>
            <w:proofErr w:type="spellStart"/>
            <w:r w:rsidRPr="002F79B6">
              <w:t>Отдельное</w:t>
            </w:r>
            <w:proofErr w:type="spellEnd"/>
            <w:r w:rsidRPr="002F79B6">
              <w:rPr>
                <w:lang w:val="ru-RU"/>
              </w:rPr>
              <w:t xml:space="preserve"> </w:t>
            </w:r>
            <w:proofErr w:type="spellStart"/>
            <w:r w:rsidRPr="002F79B6">
              <w:t>мероприятие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jc w:val="both"/>
              <w:rPr>
                <w:lang w:val="ru-RU"/>
              </w:rPr>
            </w:pPr>
            <w:r w:rsidRPr="002F79B6">
              <w:rPr>
                <w:lang w:val="ru-RU"/>
              </w:rPr>
              <w:t>"Уличное освещение"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widowControl w:val="0"/>
              <w:autoSpaceDE w:val="0"/>
              <w:jc w:val="both"/>
              <w:rPr>
                <w:lang w:val="ru-RU"/>
              </w:rPr>
            </w:pPr>
            <w:r w:rsidRPr="002F79B6">
              <w:rPr>
                <w:lang w:val="ru-RU"/>
              </w:rPr>
              <w:t xml:space="preserve">администрация </w:t>
            </w:r>
            <w:proofErr w:type="spellStart"/>
            <w:r w:rsidRPr="002F79B6">
              <w:rPr>
                <w:lang w:val="ru-RU"/>
              </w:rPr>
              <w:t>Байсинского</w:t>
            </w:r>
            <w:proofErr w:type="spellEnd"/>
            <w:r w:rsidRPr="002F79B6">
              <w:rPr>
                <w:lang w:val="ru-RU"/>
              </w:rPr>
              <w:t xml:space="preserve"> сельского поселения </w:t>
            </w:r>
            <w:proofErr w:type="spellStart"/>
            <w:r w:rsidRPr="002F79B6">
              <w:rPr>
                <w:lang w:val="ru-RU"/>
              </w:rPr>
              <w:t>Уржумского</w:t>
            </w:r>
            <w:proofErr w:type="spellEnd"/>
            <w:r w:rsidRPr="002F79B6">
              <w:rPr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pStyle w:val="a7"/>
              <w:jc w:val="center"/>
              <w:rPr>
                <w:sz w:val="22"/>
                <w:szCs w:val="22"/>
              </w:rPr>
            </w:pPr>
            <w:r w:rsidRPr="002F79B6">
              <w:rPr>
                <w:sz w:val="22"/>
                <w:szCs w:val="22"/>
              </w:rPr>
              <w:t>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jc w:val="center"/>
              <w:rPr>
                <w:sz w:val="22"/>
                <w:szCs w:val="22"/>
                <w:lang w:val="ru-RU"/>
              </w:rPr>
            </w:pPr>
            <w:r w:rsidRPr="002F79B6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jc w:val="center"/>
              <w:rPr>
                <w:sz w:val="22"/>
                <w:szCs w:val="22"/>
                <w:lang w:val="ru-RU"/>
              </w:rPr>
            </w:pPr>
            <w:r w:rsidRPr="002F79B6">
              <w:rPr>
                <w:sz w:val="22"/>
                <w:szCs w:val="22"/>
                <w:lang w:val="ru-RU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pStyle w:val="a7"/>
              <w:jc w:val="center"/>
              <w:rPr>
                <w:sz w:val="22"/>
                <w:szCs w:val="22"/>
              </w:rPr>
            </w:pPr>
            <w:r w:rsidRPr="002F79B6">
              <w:rPr>
                <w:sz w:val="22"/>
                <w:szCs w:val="22"/>
              </w:rPr>
              <w:t>91,6</w:t>
            </w:r>
          </w:p>
        </w:tc>
      </w:tr>
      <w:tr w:rsidR="00977972" w:rsidRPr="00813838" w:rsidTr="005A688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roofErr w:type="spellStart"/>
            <w:r w:rsidRPr="002F79B6">
              <w:t>Отдельное</w:t>
            </w:r>
            <w:proofErr w:type="spellEnd"/>
            <w:r w:rsidRPr="002F79B6">
              <w:rPr>
                <w:lang w:val="ru-RU"/>
              </w:rPr>
              <w:t xml:space="preserve"> </w:t>
            </w:r>
            <w:proofErr w:type="spellStart"/>
            <w:r w:rsidRPr="002F79B6">
              <w:t>мероприятие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972" w:rsidRPr="002F79B6" w:rsidRDefault="00977972" w:rsidP="005A688B">
            <w:pPr>
              <w:pStyle w:val="a7"/>
              <w:jc w:val="center"/>
              <w:rPr>
                <w:sz w:val="22"/>
                <w:szCs w:val="22"/>
              </w:rPr>
            </w:pPr>
            <w:r w:rsidRPr="002F79B6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rPr>
                <w:lang w:val="ru-RU"/>
              </w:rPr>
            </w:pPr>
            <w:r w:rsidRPr="002F79B6">
              <w:rPr>
                <w:lang w:val="ru-RU"/>
              </w:rPr>
              <w:t xml:space="preserve">администрация </w:t>
            </w:r>
            <w:proofErr w:type="spellStart"/>
            <w:r w:rsidRPr="002F79B6">
              <w:rPr>
                <w:lang w:val="ru-RU"/>
              </w:rPr>
              <w:t>Байсинского</w:t>
            </w:r>
            <w:proofErr w:type="spellEnd"/>
            <w:r w:rsidRPr="002F79B6">
              <w:rPr>
                <w:lang w:val="ru-RU"/>
              </w:rPr>
              <w:t xml:space="preserve"> сельского поселения </w:t>
            </w:r>
            <w:proofErr w:type="spellStart"/>
            <w:r w:rsidRPr="002F79B6">
              <w:rPr>
                <w:lang w:val="ru-RU"/>
              </w:rPr>
              <w:t>Уржумского</w:t>
            </w:r>
            <w:proofErr w:type="spellEnd"/>
            <w:r w:rsidRPr="002F79B6">
              <w:rPr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pStyle w:val="a7"/>
              <w:jc w:val="center"/>
              <w:rPr>
                <w:sz w:val="22"/>
                <w:szCs w:val="22"/>
              </w:rPr>
            </w:pPr>
            <w:r w:rsidRPr="002F79B6">
              <w:rPr>
                <w:sz w:val="22"/>
                <w:szCs w:val="22"/>
              </w:rPr>
              <w:t>0,13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jc w:val="center"/>
              <w:rPr>
                <w:sz w:val="22"/>
                <w:szCs w:val="22"/>
                <w:lang w:val="ru-RU"/>
              </w:rPr>
            </w:pPr>
            <w:r w:rsidRPr="002F79B6">
              <w:rPr>
                <w:sz w:val="22"/>
                <w:szCs w:val="22"/>
                <w:lang w:val="ru-RU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jc w:val="center"/>
              <w:rPr>
                <w:sz w:val="22"/>
                <w:szCs w:val="22"/>
                <w:lang w:val="ru-RU"/>
              </w:rPr>
            </w:pPr>
            <w:r w:rsidRPr="002F79B6">
              <w:rPr>
                <w:sz w:val="22"/>
                <w:szCs w:val="22"/>
                <w:lang w:val="ru-RU"/>
              </w:rPr>
              <w:t>0,13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972" w:rsidRPr="002F79B6" w:rsidRDefault="00977972" w:rsidP="005A688B">
            <w:pPr>
              <w:pStyle w:val="a7"/>
              <w:jc w:val="center"/>
              <w:rPr>
                <w:sz w:val="22"/>
                <w:szCs w:val="22"/>
              </w:rPr>
            </w:pPr>
            <w:r w:rsidRPr="002F79B6">
              <w:rPr>
                <w:sz w:val="22"/>
                <w:szCs w:val="22"/>
              </w:rPr>
              <w:t>0,39</w:t>
            </w:r>
          </w:p>
        </w:tc>
      </w:tr>
      <w:tr w:rsidR="001B665D" w:rsidRPr="001B665D" w:rsidTr="005A688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D" w:rsidRPr="002F79B6" w:rsidRDefault="001B665D" w:rsidP="005A688B">
            <w:proofErr w:type="spellStart"/>
            <w:r w:rsidRPr="002F79B6">
              <w:t>Отдельное</w:t>
            </w:r>
            <w:proofErr w:type="spellEnd"/>
            <w:r w:rsidRPr="002F79B6">
              <w:rPr>
                <w:lang w:val="ru-RU"/>
              </w:rPr>
              <w:t xml:space="preserve"> </w:t>
            </w:r>
            <w:proofErr w:type="spellStart"/>
            <w:r w:rsidRPr="002F79B6">
              <w:t>мероприятие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5D" w:rsidRPr="002F79B6" w:rsidRDefault="001B665D" w:rsidP="005A688B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36128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D" w:rsidRPr="002F79B6" w:rsidRDefault="001B665D" w:rsidP="005A688B">
            <w:pPr>
              <w:rPr>
                <w:lang w:val="ru-RU"/>
              </w:rPr>
            </w:pPr>
            <w:r w:rsidRPr="002F79B6">
              <w:rPr>
                <w:lang w:val="ru-RU"/>
              </w:rPr>
              <w:t xml:space="preserve">администрация </w:t>
            </w:r>
            <w:proofErr w:type="spellStart"/>
            <w:r w:rsidRPr="002F79B6">
              <w:rPr>
                <w:lang w:val="ru-RU"/>
              </w:rPr>
              <w:t>Байсинского</w:t>
            </w:r>
            <w:proofErr w:type="spellEnd"/>
            <w:r w:rsidRPr="002F79B6">
              <w:rPr>
                <w:lang w:val="ru-RU"/>
              </w:rPr>
              <w:t xml:space="preserve"> сельского поселения </w:t>
            </w:r>
            <w:proofErr w:type="spellStart"/>
            <w:r w:rsidRPr="002F79B6">
              <w:rPr>
                <w:lang w:val="ru-RU"/>
              </w:rPr>
              <w:t>Уржумского</w:t>
            </w:r>
            <w:proofErr w:type="spellEnd"/>
            <w:r w:rsidRPr="002F79B6">
              <w:rPr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D" w:rsidRPr="002F79B6" w:rsidRDefault="001B665D" w:rsidP="005A688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D" w:rsidRPr="002F79B6" w:rsidRDefault="001B665D" w:rsidP="005A688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65D" w:rsidRPr="002F79B6" w:rsidRDefault="001B665D" w:rsidP="005A688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5D" w:rsidRPr="002F79B6" w:rsidRDefault="001B665D" w:rsidP="005A688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</w:tbl>
    <w:p w:rsidR="0004267C" w:rsidRPr="00813838" w:rsidRDefault="0004267C" w:rsidP="0004267C">
      <w:pPr>
        <w:rPr>
          <w:highlight w:val="yellow"/>
          <w:lang w:val="ru-RU"/>
        </w:rPr>
        <w:sectPr w:rsidR="0004267C" w:rsidRPr="00813838" w:rsidSect="00483C4B">
          <w:pgSz w:w="16838" w:h="11906" w:orient="landscape"/>
          <w:pgMar w:top="542" w:right="1134" w:bottom="851" w:left="1134" w:header="720" w:footer="720" w:gutter="0"/>
          <w:cols w:space="720"/>
          <w:docGrid w:linePitch="600" w:charSpace="32768"/>
        </w:sectPr>
      </w:pPr>
    </w:p>
    <w:p w:rsidR="0004267C" w:rsidRPr="00813838" w:rsidRDefault="0004267C" w:rsidP="00977972">
      <w:pPr>
        <w:widowControl w:val="0"/>
        <w:autoSpaceDE w:val="0"/>
        <w:rPr>
          <w:b/>
          <w:bCs/>
          <w:highlight w:val="yellow"/>
          <w:lang w:val="ru-RU"/>
        </w:rPr>
      </w:pPr>
    </w:p>
    <w:p w:rsidR="00940ACC" w:rsidRPr="000078FE" w:rsidRDefault="00940ACC" w:rsidP="00977972">
      <w:pPr>
        <w:widowControl w:val="0"/>
        <w:autoSpaceDE w:val="0"/>
        <w:jc w:val="right"/>
        <w:rPr>
          <w:lang w:val="ru-RU"/>
        </w:rPr>
      </w:pPr>
      <w:r w:rsidRPr="000078FE">
        <w:rPr>
          <w:lang w:val="ru-RU"/>
        </w:rPr>
        <w:t xml:space="preserve">Приложение </w:t>
      </w:r>
      <w:r w:rsidRPr="000078FE">
        <w:t>N</w:t>
      </w:r>
      <w:r w:rsidRPr="000078FE">
        <w:rPr>
          <w:lang w:val="ru-RU"/>
        </w:rPr>
        <w:t xml:space="preserve"> 4</w:t>
      </w:r>
    </w:p>
    <w:p w:rsidR="00940ACC" w:rsidRPr="000078FE" w:rsidRDefault="00940ACC" w:rsidP="000078FE">
      <w:pPr>
        <w:widowControl w:val="0"/>
        <w:autoSpaceDE w:val="0"/>
        <w:jc w:val="right"/>
        <w:rPr>
          <w:lang w:val="ru-RU"/>
        </w:rPr>
      </w:pPr>
      <w:r w:rsidRPr="000078FE">
        <w:rPr>
          <w:lang w:val="ru-RU"/>
        </w:rPr>
        <w:t>к Муниципальной программе</w:t>
      </w:r>
    </w:p>
    <w:p w:rsidR="00940ACC" w:rsidRPr="000078FE" w:rsidRDefault="00940ACC" w:rsidP="00940ACC">
      <w:pPr>
        <w:pStyle w:val="a7"/>
        <w:jc w:val="center"/>
        <w:rPr>
          <w:sz w:val="24"/>
        </w:rPr>
      </w:pPr>
      <w:r w:rsidRPr="000078FE">
        <w:rPr>
          <w:sz w:val="24"/>
        </w:rPr>
        <w:t>Прогнозная (справочная)</w:t>
      </w:r>
      <w:r w:rsidR="002E6A64" w:rsidRPr="000078FE">
        <w:rPr>
          <w:sz w:val="24"/>
        </w:rPr>
        <w:t xml:space="preserve"> </w:t>
      </w:r>
      <w:r w:rsidRPr="000078FE">
        <w:rPr>
          <w:sz w:val="24"/>
        </w:rPr>
        <w:t xml:space="preserve">оценка ресурсного обеспечения реализации муниципальной </w:t>
      </w:r>
    </w:p>
    <w:p w:rsidR="00940ACC" w:rsidRPr="000078FE" w:rsidRDefault="00940ACC" w:rsidP="00940ACC">
      <w:pPr>
        <w:pStyle w:val="a7"/>
        <w:jc w:val="center"/>
        <w:rPr>
          <w:sz w:val="24"/>
        </w:rPr>
      </w:pPr>
      <w:r w:rsidRPr="000078FE">
        <w:rPr>
          <w:sz w:val="24"/>
        </w:rPr>
        <w:t xml:space="preserve">программы за счет всех источников финансирования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615"/>
        <w:gridCol w:w="3685"/>
        <w:gridCol w:w="3544"/>
        <w:gridCol w:w="1559"/>
        <w:gridCol w:w="1418"/>
        <w:gridCol w:w="1417"/>
        <w:gridCol w:w="1134"/>
      </w:tblGrid>
      <w:tr w:rsidR="00940ACC" w:rsidRPr="00813838" w:rsidTr="00483C4B">
        <w:tc>
          <w:tcPr>
            <w:tcW w:w="620" w:type="dxa"/>
            <w:vMerge w:val="restart"/>
            <w:shd w:val="clear" w:color="auto" w:fill="auto"/>
          </w:tcPr>
          <w:p w:rsidR="00940ACC" w:rsidRPr="000078FE" w:rsidRDefault="00940ACC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№</w:t>
            </w:r>
          </w:p>
          <w:p w:rsidR="00940ACC" w:rsidRPr="000078FE" w:rsidRDefault="00940ACC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п/п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940ACC" w:rsidRPr="000078FE" w:rsidRDefault="00940ACC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Статус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40ACC" w:rsidRPr="000078FE" w:rsidRDefault="00940ACC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40ACC" w:rsidRPr="000078FE" w:rsidRDefault="00940ACC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940ACC" w:rsidRPr="000078FE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Оценка расходов (тыс. рублей)</w:t>
            </w:r>
          </w:p>
        </w:tc>
      </w:tr>
      <w:tr w:rsidR="00940ACC" w:rsidRPr="00813838" w:rsidTr="00483C4B">
        <w:tc>
          <w:tcPr>
            <w:tcW w:w="620" w:type="dxa"/>
            <w:vMerge/>
            <w:shd w:val="clear" w:color="auto" w:fill="auto"/>
          </w:tcPr>
          <w:p w:rsidR="00940ACC" w:rsidRPr="000078FE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940ACC" w:rsidRPr="000078FE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40ACC" w:rsidRPr="000078FE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0ACC" w:rsidRPr="000078FE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0ACC" w:rsidRPr="000078FE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20</w:t>
            </w:r>
            <w:r w:rsidR="00483C4B" w:rsidRPr="000078FE">
              <w:rPr>
                <w:sz w:val="22"/>
                <w:szCs w:val="22"/>
              </w:rPr>
              <w:t>2</w:t>
            </w:r>
            <w:r w:rsidR="000078FE" w:rsidRPr="000078FE">
              <w:rPr>
                <w:sz w:val="22"/>
                <w:szCs w:val="22"/>
              </w:rPr>
              <w:t>5</w:t>
            </w:r>
            <w:r w:rsidR="00AF6AC8" w:rsidRPr="000078FE">
              <w:rPr>
                <w:sz w:val="22"/>
                <w:szCs w:val="22"/>
              </w:rPr>
              <w:t xml:space="preserve"> </w:t>
            </w:r>
            <w:r w:rsidRPr="000078FE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940ACC" w:rsidRPr="000078FE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202</w:t>
            </w:r>
            <w:r w:rsidR="000078FE" w:rsidRPr="000078FE">
              <w:rPr>
                <w:sz w:val="22"/>
                <w:szCs w:val="22"/>
              </w:rPr>
              <w:t>6</w:t>
            </w:r>
            <w:r w:rsidR="00AF6AC8" w:rsidRPr="000078FE">
              <w:rPr>
                <w:sz w:val="22"/>
                <w:szCs w:val="22"/>
              </w:rPr>
              <w:t xml:space="preserve"> </w:t>
            </w:r>
            <w:r w:rsidRPr="000078FE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940ACC" w:rsidRPr="000078FE" w:rsidRDefault="00940ACC" w:rsidP="00AF6AC8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202</w:t>
            </w:r>
            <w:r w:rsidR="000078FE" w:rsidRPr="000078FE">
              <w:rPr>
                <w:sz w:val="22"/>
                <w:szCs w:val="22"/>
              </w:rPr>
              <w:t>7</w:t>
            </w:r>
            <w:r w:rsidR="00AF6AC8" w:rsidRPr="000078FE">
              <w:rPr>
                <w:sz w:val="22"/>
                <w:szCs w:val="22"/>
              </w:rPr>
              <w:t xml:space="preserve"> </w:t>
            </w:r>
            <w:r w:rsidRPr="000078F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940ACC" w:rsidRPr="000078FE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Итого</w:t>
            </w:r>
          </w:p>
        </w:tc>
      </w:tr>
      <w:tr w:rsidR="000212E4" w:rsidRPr="00813838" w:rsidTr="00483C4B">
        <w:tc>
          <w:tcPr>
            <w:tcW w:w="620" w:type="dxa"/>
            <w:vMerge w:val="restart"/>
            <w:shd w:val="clear" w:color="auto" w:fill="auto"/>
          </w:tcPr>
          <w:p w:rsidR="000212E4" w:rsidRPr="000078FE" w:rsidRDefault="000212E4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1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0212E4" w:rsidRPr="000078FE" w:rsidRDefault="000212E4" w:rsidP="00F10EE8">
            <w:pPr>
              <w:pStyle w:val="a7"/>
              <w:rPr>
                <w:sz w:val="22"/>
                <w:szCs w:val="22"/>
              </w:rPr>
            </w:pPr>
            <w:proofErr w:type="spellStart"/>
            <w:proofErr w:type="gramStart"/>
            <w:r w:rsidRPr="000078FE">
              <w:rPr>
                <w:sz w:val="22"/>
                <w:szCs w:val="22"/>
              </w:rPr>
              <w:t>Муниципаль-ная</w:t>
            </w:r>
            <w:proofErr w:type="spellEnd"/>
            <w:proofErr w:type="gramEnd"/>
            <w:r w:rsidRPr="000078FE"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0212E4" w:rsidRPr="000078FE" w:rsidRDefault="000212E4" w:rsidP="00F10EE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 xml:space="preserve">Развитие коммунальной и жилищной инфраструктуры на территории </w:t>
            </w:r>
            <w:proofErr w:type="spellStart"/>
            <w:r w:rsidRPr="000078FE">
              <w:rPr>
                <w:sz w:val="22"/>
                <w:szCs w:val="22"/>
              </w:rPr>
              <w:t>Байсинского</w:t>
            </w:r>
            <w:proofErr w:type="spellEnd"/>
            <w:r w:rsidRPr="000078FE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0078FE">
              <w:rPr>
                <w:sz w:val="22"/>
                <w:szCs w:val="22"/>
              </w:rPr>
              <w:t>Уржумского</w:t>
            </w:r>
            <w:proofErr w:type="spellEnd"/>
            <w:r w:rsidRPr="000078FE">
              <w:rPr>
                <w:sz w:val="22"/>
                <w:szCs w:val="22"/>
              </w:rPr>
              <w:t xml:space="preserve"> р</w:t>
            </w:r>
            <w:r w:rsidR="000078FE" w:rsidRPr="000078FE">
              <w:rPr>
                <w:sz w:val="22"/>
                <w:szCs w:val="22"/>
              </w:rPr>
              <w:t>айона Кировской области" на 2025 - 2027</w:t>
            </w:r>
            <w:r w:rsidRPr="000078FE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3544" w:type="dxa"/>
            <w:shd w:val="clear" w:color="auto" w:fill="auto"/>
          </w:tcPr>
          <w:p w:rsidR="000212E4" w:rsidRPr="000078FE" w:rsidRDefault="000212E4" w:rsidP="00F10EE8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0212E4" w:rsidRPr="00E16D36" w:rsidRDefault="002F0388" w:rsidP="00D6012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390,03</w:t>
            </w:r>
          </w:p>
        </w:tc>
        <w:tc>
          <w:tcPr>
            <w:tcW w:w="1418" w:type="dxa"/>
          </w:tcPr>
          <w:p w:rsidR="000212E4" w:rsidRPr="00E16D36" w:rsidRDefault="002F0388" w:rsidP="00D6012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38</w:t>
            </w:r>
            <w:r w:rsidR="00E16D36" w:rsidRPr="00E16D36">
              <w:rPr>
                <w:b/>
                <w:sz w:val="22"/>
                <w:szCs w:val="22"/>
                <w:lang w:val="ru-RU"/>
              </w:rPr>
              <w:t>5,83</w:t>
            </w:r>
          </w:p>
        </w:tc>
        <w:tc>
          <w:tcPr>
            <w:tcW w:w="1417" w:type="dxa"/>
          </w:tcPr>
          <w:p w:rsidR="000212E4" w:rsidRPr="00E16D36" w:rsidRDefault="002F0388" w:rsidP="00D6012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402,53</w:t>
            </w:r>
          </w:p>
        </w:tc>
        <w:tc>
          <w:tcPr>
            <w:tcW w:w="1134" w:type="dxa"/>
            <w:shd w:val="clear" w:color="auto" w:fill="auto"/>
          </w:tcPr>
          <w:p w:rsidR="000212E4" w:rsidRPr="00E16D36" w:rsidRDefault="002F0388" w:rsidP="00D6012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lang w:val="ru-RU"/>
              </w:rPr>
              <w:t>1178,39</w:t>
            </w:r>
          </w:p>
        </w:tc>
      </w:tr>
      <w:tr w:rsidR="00CC5C75" w:rsidRPr="00813838" w:rsidTr="00D60127">
        <w:tc>
          <w:tcPr>
            <w:tcW w:w="620" w:type="dxa"/>
            <w:vMerge/>
            <w:shd w:val="clear" w:color="auto" w:fill="auto"/>
          </w:tcPr>
          <w:p w:rsidR="00CC5C75" w:rsidRPr="000078FE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0078FE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0078FE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0078FE" w:rsidRDefault="00CC5C75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CC5C75" w:rsidRPr="00E16D36" w:rsidRDefault="00CC5C75" w:rsidP="00D6012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16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5C75" w:rsidRPr="00E16D36" w:rsidRDefault="00CC5C75" w:rsidP="00483C4B">
            <w:pPr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C5C75" w:rsidRPr="00E16D36" w:rsidRDefault="00CC5C75" w:rsidP="00483C4B">
            <w:pPr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C75" w:rsidRPr="00E16D36" w:rsidRDefault="00CC5C75" w:rsidP="00483C4B">
            <w:pPr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CC5C75" w:rsidRPr="00813838" w:rsidTr="00483C4B">
        <w:tc>
          <w:tcPr>
            <w:tcW w:w="620" w:type="dxa"/>
            <w:vMerge/>
            <w:shd w:val="clear" w:color="auto" w:fill="auto"/>
          </w:tcPr>
          <w:p w:rsidR="00CC5C75" w:rsidRPr="000078FE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0078FE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0078FE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0078FE" w:rsidRDefault="00CC5C75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CC5C75" w:rsidRPr="00E16D36" w:rsidRDefault="00CC5C75" w:rsidP="00D6012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16D36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418" w:type="dxa"/>
          </w:tcPr>
          <w:p w:rsidR="00CC5C75" w:rsidRPr="00E16D36" w:rsidRDefault="00DB7A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12,8</w:t>
            </w:r>
          </w:p>
        </w:tc>
        <w:tc>
          <w:tcPr>
            <w:tcW w:w="1417" w:type="dxa"/>
          </w:tcPr>
          <w:p w:rsidR="00CC5C75" w:rsidRPr="00E16D36" w:rsidRDefault="00DB7A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CC5C75" w:rsidRPr="00E16D36" w:rsidRDefault="00DB7AB6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38,4</w:t>
            </w:r>
          </w:p>
        </w:tc>
      </w:tr>
      <w:tr w:rsidR="00CC5C75" w:rsidRPr="00813838" w:rsidTr="00483C4B">
        <w:tc>
          <w:tcPr>
            <w:tcW w:w="620" w:type="dxa"/>
            <w:vMerge/>
            <w:shd w:val="clear" w:color="auto" w:fill="auto"/>
          </w:tcPr>
          <w:p w:rsidR="00CC5C75" w:rsidRPr="000078FE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0078FE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0078FE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0078FE" w:rsidRDefault="00CC5C75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 xml:space="preserve">бюджет </w:t>
            </w:r>
            <w:proofErr w:type="spellStart"/>
            <w:r w:rsidRPr="000078FE">
              <w:rPr>
                <w:sz w:val="22"/>
                <w:szCs w:val="22"/>
              </w:rPr>
              <w:t>Уржумского</w:t>
            </w:r>
            <w:proofErr w:type="spellEnd"/>
            <w:r w:rsidRPr="000078FE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CC5C75" w:rsidRPr="00E16D36" w:rsidRDefault="003B59B8" w:rsidP="00D6012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16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C5C75" w:rsidRPr="00E16D36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CC5C75" w:rsidRPr="00E16D36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5C75" w:rsidRPr="00E16D36" w:rsidRDefault="003B59B8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E16D36" w:rsidRPr="00813838" w:rsidTr="00483C4B">
        <w:tc>
          <w:tcPr>
            <w:tcW w:w="620" w:type="dxa"/>
            <w:vMerge/>
            <w:shd w:val="clear" w:color="auto" w:fill="auto"/>
          </w:tcPr>
          <w:p w:rsidR="00E16D36" w:rsidRPr="000078FE" w:rsidRDefault="00E16D36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E16D36" w:rsidRPr="000078FE" w:rsidRDefault="00E16D36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16D36" w:rsidRPr="000078FE" w:rsidRDefault="00E16D36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16D36" w:rsidRPr="000078FE" w:rsidRDefault="00E16D36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E16D36" w:rsidRPr="00E16D36" w:rsidRDefault="002F0388" w:rsidP="001353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  <w:r w:rsidR="00E16D36" w:rsidRPr="00E16D36">
              <w:rPr>
                <w:lang w:val="ru-RU"/>
              </w:rPr>
              <w:t>7,23</w:t>
            </w:r>
          </w:p>
        </w:tc>
        <w:tc>
          <w:tcPr>
            <w:tcW w:w="1418" w:type="dxa"/>
          </w:tcPr>
          <w:p w:rsidR="00E16D36" w:rsidRPr="00E16D36" w:rsidRDefault="002F0388" w:rsidP="001353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  <w:r w:rsidR="00E16D36" w:rsidRPr="00E16D36">
              <w:rPr>
                <w:lang w:val="ru-RU"/>
              </w:rPr>
              <w:t>3,03</w:t>
            </w:r>
          </w:p>
        </w:tc>
        <w:tc>
          <w:tcPr>
            <w:tcW w:w="1417" w:type="dxa"/>
          </w:tcPr>
          <w:p w:rsidR="00E16D36" w:rsidRPr="00E16D36" w:rsidRDefault="002F0388" w:rsidP="001353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389</w:t>
            </w:r>
            <w:r w:rsidR="00E16D36" w:rsidRPr="00E16D36">
              <w:rPr>
                <w:lang w:val="ru-RU"/>
              </w:rPr>
              <w:t>,73</w:t>
            </w:r>
          </w:p>
        </w:tc>
        <w:tc>
          <w:tcPr>
            <w:tcW w:w="1134" w:type="dxa"/>
            <w:shd w:val="clear" w:color="auto" w:fill="auto"/>
          </w:tcPr>
          <w:p w:rsidR="00E16D36" w:rsidRPr="00E16D36" w:rsidRDefault="002F0388" w:rsidP="00135340">
            <w:pPr>
              <w:widowControl w:val="0"/>
              <w:autoSpaceDE w:val="0"/>
              <w:snapToGrid w:val="0"/>
              <w:jc w:val="center"/>
            </w:pPr>
            <w:r>
              <w:rPr>
                <w:lang w:val="ru-RU"/>
              </w:rPr>
              <w:t>1139,99</w:t>
            </w:r>
          </w:p>
        </w:tc>
      </w:tr>
      <w:tr w:rsidR="00CC5C75" w:rsidRPr="00813838" w:rsidTr="00D60127">
        <w:tc>
          <w:tcPr>
            <w:tcW w:w="620" w:type="dxa"/>
            <w:vMerge/>
            <w:shd w:val="clear" w:color="auto" w:fill="auto"/>
          </w:tcPr>
          <w:p w:rsidR="00CC5C75" w:rsidRPr="000078FE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CC5C75" w:rsidRPr="000078FE" w:rsidRDefault="00CC5C75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C5C75" w:rsidRPr="000078FE" w:rsidRDefault="00CC5C7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C5C75" w:rsidRPr="000078FE" w:rsidRDefault="00CC5C75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CC5C75" w:rsidRPr="00E16D36" w:rsidRDefault="00CC5C75" w:rsidP="00D6012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E16D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C5C75" w:rsidRPr="00E16D36" w:rsidRDefault="00CC5C75" w:rsidP="00483C4B">
            <w:pPr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C5C75" w:rsidRPr="00E16D36" w:rsidRDefault="00CC5C75" w:rsidP="00483C4B">
            <w:pPr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C75" w:rsidRPr="00E16D36" w:rsidRDefault="00CC5C75" w:rsidP="00483C4B">
            <w:pPr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E16D36" w:rsidRPr="00813838" w:rsidTr="00483C4B">
        <w:tc>
          <w:tcPr>
            <w:tcW w:w="620" w:type="dxa"/>
            <w:vMerge w:val="restart"/>
            <w:shd w:val="clear" w:color="auto" w:fill="auto"/>
            <w:vAlign w:val="center"/>
          </w:tcPr>
          <w:p w:rsidR="00E16D36" w:rsidRPr="000078FE" w:rsidRDefault="00E16D36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1.1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E16D36" w:rsidRPr="000078FE" w:rsidRDefault="00E16D36" w:rsidP="00F10EE8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16D36" w:rsidRPr="000078FE" w:rsidRDefault="00E16D36" w:rsidP="00F10EE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3544" w:type="dxa"/>
            <w:shd w:val="clear" w:color="auto" w:fill="auto"/>
          </w:tcPr>
          <w:p w:rsidR="00E16D36" w:rsidRPr="000078FE" w:rsidRDefault="00E16D36" w:rsidP="00F10EE8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16D36" w:rsidRPr="00E16D36" w:rsidRDefault="00E16D36" w:rsidP="00135340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16D36">
              <w:rPr>
                <w:b/>
                <w:sz w:val="22"/>
                <w:szCs w:val="22"/>
                <w:lang w:val="ru-RU"/>
              </w:rPr>
              <w:t>328,1</w:t>
            </w:r>
          </w:p>
        </w:tc>
        <w:tc>
          <w:tcPr>
            <w:tcW w:w="1418" w:type="dxa"/>
          </w:tcPr>
          <w:p w:rsidR="00E16D36" w:rsidRPr="00E16D36" w:rsidRDefault="00E16D36" w:rsidP="00135340">
            <w:pPr>
              <w:widowControl w:val="0"/>
              <w:autoSpaceDE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16D36">
              <w:rPr>
                <w:b/>
                <w:sz w:val="22"/>
                <w:szCs w:val="22"/>
                <w:lang w:val="ru-RU"/>
              </w:rPr>
              <w:t>332,3</w:t>
            </w:r>
          </w:p>
        </w:tc>
        <w:tc>
          <w:tcPr>
            <w:tcW w:w="1417" w:type="dxa"/>
          </w:tcPr>
          <w:p w:rsidR="00E16D36" w:rsidRPr="00E16D36" w:rsidRDefault="00E16D36" w:rsidP="0013534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16D36">
              <w:rPr>
                <w:b/>
                <w:sz w:val="22"/>
                <w:szCs w:val="22"/>
                <w:lang w:val="ru-RU"/>
              </w:rPr>
              <w:t>354,6</w:t>
            </w:r>
          </w:p>
        </w:tc>
        <w:tc>
          <w:tcPr>
            <w:tcW w:w="1134" w:type="dxa"/>
            <w:shd w:val="clear" w:color="auto" w:fill="auto"/>
          </w:tcPr>
          <w:p w:rsidR="00E16D36" w:rsidRPr="00E16D36" w:rsidRDefault="00E16D36" w:rsidP="00135340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E16D36">
              <w:rPr>
                <w:b/>
                <w:sz w:val="22"/>
                <w:szCs w:val="22"/>
                <w:lang w:val="ru-RU"/>
              </w:rPr>
              <w:t>1015,0</w:t>
            </w:r>
          </w:p>
        </w:tc>
      </w:tr>
      <w:tr w:rsidR="00F32FD5" w:rsidRPr="00813838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0078FE" w:rsidRDefault="00F32FD5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32FD5" w:rsidRPr="00E16D36" w:rsidRDefault="00F32FD5" w:rsidP="00D60127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E16D3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E16D3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E16D3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F32FD5" w:rsidRPr="00813838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0078FE" w:rsidRDefault="00F32FD5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32FD5" w:rsidRPr="00E16D36" w:rsidRDefault="00F32FD5" w:rsidP="00D60127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E16D3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E16D3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E16D3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F32FD5" w:rsidRPr="00813838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0078FE" w:rsidRDefault="00F32FD5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 xml:space="preserve">бюджет </w:t>
            </w:r>
            <w:proofErr w:type="spellStart"/>
            <w:r w:rsidRPr="000078FE">
              <w:rPr>
                <w:sz w:val="22"/>
                <w:szCs w:val="22"/>
              </w:rPr>
              <w:t>Уржумского</w:t>
            </w:r>
            <w:proofErr w:type="spellEnd"/>
            <w:r w:rsidRPr="000078FE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F32FD5" w:rsidRPr="00E16D36" w:rsidRDefault="00731CE0" w:rsidP="00D60127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E16D3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E16D3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E16D36" w:rsidRDefault="00731CE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E16D36" w:rsidRPr="00813838" w:rsidTr="00483C4B">
        <w:tc>
          <w:tcPr>
            <w:tcW w:w="620" w:type="dxa"/>
            <w:vMerge/>
            <w:shd w:val="clear" w:color="auto" w:fill="auto"/>
            <w:vAlign w:val="center"/>
          </w:tcPr>
          <w:p w:rsidR="00E16D36" w:rsidRPr="000078FE" w:rsidRDefault="00E16D36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E16D36" w:rsidRPr="000078FE" w:rsidRDefault="00E16D36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16D36" w:rsidRPr="000078FE" w:rsidRDefault="00E16D36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16D36" w:rsidRPr="000078FE" w:rsidRDefault="00E16D36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16D36" w:rsidRPr="002F79B6" w:rsidRDefault="00E16D36" w:rsidP="00135340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F79B6">
              <w:rPr>
                <w:sz w:val="22"/>
                <w:szCs w:val="22"/>
                <w:lang w:val="ru-RU"/>
              </w:rPr>
              <w:t>328,1</w:t>
            </w:r>
          </w:p>
        </w:tc>
        <w:tc>
          <w:tcPr>
            <w:tcW w:w="1418" w:type="dxa"/>
          </w:tcPr>
          <w:p w:rsidR="00E16D36" w:rsidRPr="002F79B6" w:rsidRDefault="00E16D36" w:rsidP="00135340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2F79B6">
              <w:rPr>
                <w:sz w:val="22"/>
                <w:szCs w:val="22"/>
                <w:lang w:val="ru-RU"/>
              </w:rPr>
              <w:t>332,3</w:t>
            </w:r>
          </w:p>
        </w:tc>
        <w:tc>
          <w:tcPr>
            <w:tcW w:w="1417" w:type="dxa"/>
          </w:tcPr>
          <w:p w:rsidR="00E16D36" w:rsidRPr="002F79B6" w:rsidRDefault="00E16D36" w:rsidP="0013534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2F79B6">
              <w:rPr>
                <w:sz w:val="22"/>
                <w:szCs w:val="22"/>
                <w:lang w:val="ru-RU"/>
              </w:rPr>
              <w:t>354,6</w:t>
            </w:r>
          </w:p>
        </w:tc>
        <w:tc>
          <w:tcPr>
            <w:tcW w:w="1134" w:type="dxa"/>
            <w:shd w:val="clear" w:color="auto" w:fill="auto"/>
          </w:tcPr>
          <w:p w:rsidR="00E16D36" w:rsidRPr="002F79B6" w:rsidRDefault="00E16D36" w:rsidP="00135340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F79B6">
              <w:rPr>
                <w:sz w:val="22"/>
                <w:szCs w:val="22"/>
                <w:lang w:val="ru-RU"/>
              </w:rPr>
              <w:t>1015,0</w:t>
            </w:r>
          </w:p>
        </w:tc>
      </w:tr>
      <w:tr w:rsidR="00F32FD5" w:rsidRPr="00813838" w:rsidTr="00483C4B">
        <w:tc>
          <w:tcPr>
            <w:tcW w:w="620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32FD5" w:rsidRPr="000078FE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32FD5" w:rsidRPr="000078FE" w:rsidRDefault="00F32FD5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32FD5" w:rsidRPr="00E16D36" w:rsidRDefault="00F32FD5" w:rsidP="00D60127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32FD5" w:rsidRPr="00E16D3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32FD5" w:rsidRPr="00E16D3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2FD5" w:rsidRPr="00E16D36" w:rsidRDefault="00F32FD5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E16D36" w:rsidRPr="00813838" w:rsidTr="00D60127">
        <w:tc>
          <w:tcPr>
            <w:tcW w:w="620" w:type="dxa"/>
            <w:vMerge w:val="restart"/>
            <w:shd w:val="clear" w:color="auto" w:fill="auto"/>
            <w:vAlign w:val="center"/>
          </w:tcPr>
          <w:p w:rsidR="00E16D36" w:rsidRPr="000078FE" w:rsidRDefault="00E16D36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1.2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E16D36" w:rsidRPr="000078FE" w:rsidRDefault="00E16D36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16D36" w:rsidRPr="000078FE" w:rsidRDefault="00E16D36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"Уличное освещение"</w:t>
            </w:r>
          </w:p>
        </w:tc>
        <w:tc>
          <w:tcPr>
            <w:tcW w:w="3544" w:type="dxa"/>
            <w:shd w:val="clear" w:color="auto" w:fill="auto"/>
          </w:tcPr>
          <w:p w:rsidR="00E16D36" w:rsidRPr="000078FE" w:rsidRDefault="00E16D36" w:rsidP="00502119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16D36" w:rsidRPr="00E16D36" w:rsidRDefault="00E16D36" w:rsidP="0013534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E16D36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1418" w:type="dxa"/>
          </w:tcPr>
          <w:p w:rsidR="00E16D36" w:rsidRPr="00E16D36" w:rsidRDefault="00E16D36" w:rsidP="0013534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16D36">
              <w:rPr>
                <w:b/>
                <w:sz w:val="22"/>
                <w:szCs w:val="22"/>
                <w:lang w:val="ru-RU"/>
              </w:rPr>
              <w:t>30,6</w:t>
            </w:r>
          </w:p>
        </w:tc>
        <w:tc>
          <w:tcPr>
            <w:tcW w:w="1417" w:type="dxa"/>
          </w:tcPr>
          <w:p w:rsidR="00E16D36" w:rsidRPr="00E16D36" w:rsidRDefault="00E16D36" w:rsidP="0013534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16D36">
              <w:rPr>
                <w:b/>
                <w:sz w:val="22"/>
                <w:szCs w:val="22"/>
                <w:lang w:val="ru-RU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E16D36" w:rsidRPr="00E16D36" w:rsidRDefault="00E16D36" w:rsidP="0013534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E16D36">
              <w:rPr>
                <w:b/>
                <w:sz w:val="22"/>
                <w:szCs w:val="22"/>
              </w:rPr>
              <w:t>91,6</w:t>
            </w:r>
          </w:p>
        </w:tc>
      </w:tr>
      <w:tr w:rsidR="009E36D7" w:rsidRPr="00813838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0078FE" w:rsidRDefault="009E36D7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9E36D7" w:rsidRPr="00E16D36" w:rsidRDefault="009E36D7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9E36D7" w:rsidRPr="00813838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0078FE" w:rsidRDefault="009E36D7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9E36D7" w:rsidRPr="00E16D36" w:rsidRDefault="009E36D7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9E36D7" w:rsidRPr="00813838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0078FE" w:rsidRDefault="009E36D7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 xml:space="preserve">бюджет </w:t>
            </w:r>
            <w:proofErr w:type="spellStart"/>
            <w:r w:rsidRPr="000078FE">
              <w:rPr>
                <w:sz w:val="22"/>
                <w:szCs w:val="22"/>
              </w:rPr>
              <w:t>Уржумского</w:t>
            </w:r>
            <w:proofErr w:type="spellEnd"/>
            <w:r w:rsidRPr="000078FE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9E36D7" w:rsidRPr="00E16D36" w:rsidRDefault="009E36D7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E16D36" w:rsidRPr="00813838" w:rsidTr="00D60127">
        <w:tc>
          <w:tcPr>
            <w:tcW w:w="620" w:type="dxa"/>
            <w:vMerge/>
            <w:shd w:val="clear" w:color="auto" w:fill="auto"/>
            <w:vAlign w:val="center"/>
          </w:tcPr>
          <w:p w:rsidR="00E16D36" w:rsidRPr="00813838" w:rsidRDefault="00E16D36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E16D36" w:rsidRPr="00813838" w:rsidRDefault="00E16D36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16D36" w:rsidRPr="00813838" w:rsidRDefault="00E16D36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E16D36" w:rsidRPr="000078FE" w:rsidRDefault="00E16D36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16D36" w:rsidRPr="00E16D36" w:rsidRDefault="00E16D36" w:rsidP="00135340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29,0</w:t>
            </w:r>
          </w:p>
        </w:tc>
        <w:tc>
          <w:tcPr>
            <w:tcW w:w="1418" w:type="dxa"/>
          </w:tcPr>
          <w:p w:rsidR="00E16D36" w:rsidRPr="00E16D36" w:rsidRDefault="00E16D36" w:rsidP="00135340">
            <w:pPr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30,6</w:t>
            </w:r>
          </w:p>
        </w:tc>
        <w:tc>
          <w:tcPr>
            <w:tcW w:w="1417" w:type="dxa"/>
          </w:tcPr>
          <w:p w:rsidR="00E16D36" w:rsidRPr="00E16D36" w:rsidRDefault="00E16D36" w:rsidP="00135340">
            <w:pPr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E16D36" w:rsidRPr="00E16D36" w:rsidRDefault="00E16D36" w:rsidP="00135340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91,6</w:t>
            </w:r>
          </w:p>
        </w:tc>
      </w:tr>
      <w:tr w:rsidR="009E36D7" w:rsidRPr="00813838" w:rsidTr="00483C4B">
        <w:tc>
          <w:tcPr>
            <w:tcW w:w="620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E36D7" w:rsidRPr="00813838" w:rsidRDefault="009E36D7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E36D7" w:rsidRPr="000078FE" w:rsidRDefault="009E36D7" w:rsidP="00483C4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9E36D7" w:rsidRPr="00E16D36" w:rsidRDefault="009E36D7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E36D7" w:rsidRPr="00E16D36" w:rsidRDefault="009E36D7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F80B1A" w:rsidRPr="00813838" w:rsidTr="000A58F4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80B1A" w:rsidRPr="000078FE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1.3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F80B1A" w:rsidRPr="000078FE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80B1A" w:rsidRPr="000078FE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0078FE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3544" w:type="dxa"/>
            <w:shd w:val="clear" w:color="auto" w:fill="auto"/>
          </w:tcPr>
          <w:p w:rsidR="00F80B1A" w:rsidRPr="000078FE" w:rsidRDefault="00F80B1A" w:rsidP="00D60127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16D36">
              <w:rPr>
                <w:b/>
                <w:sz w:val="22"/>
                <w:szCs w:val="22"/>
                <w:lang w:val="ru-RU"/>
              </w:rPr>
              <w:t>12,9</w:t>
            </w:r>
            <w:r w:rsidR="00731CE0" w:rsidRPr="00E16D36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16D36">
              <w:rPr>
                <w:b/>
                <w:sz w:val="22"/>
                <w:szCs w:val="22"/>
                <w:lang w:val="ru-RU"/>
              </w:rPr>
              <w:t>12,9</w:t>
            </w:r>
            <w:r w:rsidR="00731CE0" w:rsidRPr="00E16D36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16D36">
              <w:rPr>
                <w:b/>
                <w:sz w:val="22"/>
                <w:szCs w:val="22"/>
                <w:lang w:val="ru-RU"/>
              </w:rPr>
              <w:t>12,9</w:t>
            </w:r>
            <w:r w:rsidR="00731CE0" w:rsidRPr="00E16D36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B1A" w:rsidRPr="00E16D36" w:rsidRDefault="00F80B1A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E16D36">
              <w:rPr>
                <w:b/>
                <w:sz w:val="22"/>
                <w:szCs w:val="22"/>
              </w:rPr>
              <w:t>38,7</w:t>
            </w:r>
            <w:r w:rsidR="00731CE0" w:rsidRPr="00E16D36">
              <w:rPr>
                <w:b/>
                <w:sz w:val="22"/>
                <w:szCs w:val="22"/>
              </w:rPr>
              <w:t>9</w:t>
            </w:r>
          </w:p>
        </w:tc>
      </w:tr>
      <w:tr w:rsidR="00F80B1A" w:rsidRPr="00813838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0078FE" w:rsidRDefault="00F80B1A" w:rsidP="00D60127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E16D36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F80B1A" w:rsidRPr="00813838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0078FE" w:rsidRDefault="00F80B1A" w:rsidP="00D60127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418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417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F80B1A" w:rsidRPr="00E16D36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38,4</w:t>
            </w:r>
          </w:p>
        </w:tc>
      </w:tr>
      <w:tr w:rsidR="00F80B1A" w:rsidRPr="00813838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0078FE" w:rsidRDefault="00F80B1A" w:rsidP="00D60127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 xml:space="preserve">бюджет </w:t>
            </w:r>
            <w:proofErr w:type="spellStart"/>
            <w:r w:rsidRPr="000078FE">
              <w:rPr>
                <w:sz w:val="22"/>
                <w:szCs w:val="22"/>
              </w:rPr>
              <w:t>Уржумского</w:t>
            </w:r>
            <w:proofErr w:type="spellEnd"/>
            <w:r w:rsidRPr="000078FE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E16D36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F80B1A" w:rsidRPr="00813838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0078FE" w:rsidRDefault="00F80B1A" w:rsidP="00D60127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0,1</w:t>
            </w:r>
            <w:r w:rsidR="00731CE0" w:rsidRPr="00E16D3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0,1</w:t>
            </w:r>
            <w:r w:rsidR="00731CE0" w:rsidRPr="00E16D3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0,1</w:t>
            </w:r>
            <w:r w:rsidR="00731CE0" w:rsidRPr="00E16D3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0B1A" w:rsidRPr="00E16D36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0,3</w:t>
            </w:r>
            <w:r w:rsidR="00731CE0" w:rsidRPr="00E16D36">
              <w:rPr>
                <w:sz w:val="22"/>
                <w:szCs w:val="22"/>
              </w:rPr>
              <w:t>9</w:t>
            </w:r>
          </w:p>
        </w:tc>
      </w:tr>
      <w:tr w:rsidR="00F80B1A" w:rsidRPr="00813838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80B1A" w:rsidRPr="00813838" w:rsidRDefault="00F80B1A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80B1A" w:rsidRPr="000078FE" w:rsidRDefault="00F80B1A" w:rsidP="00D60127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F80B1A" w:rsidRPr="00E16D36" w:rsidRDefault="00F80B1A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E16D3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0B1A" w:rsidRPr="00E16D36" w:rsidRDefault="00F80B1A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E16D36">
              <w:rPr>
                <w:sz w:val="22"/>
                <w:szCs w:val="22"/>
              </w:rPr>
              <w:t>0</w:t>
            </w:r>
          </w:p>
        </w:tc>
      </w:tr>
      <w:tr w:rsidR="001B665D" w:rsidRPr="00813838" w:rsidTr="00483C4B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1B665D" w:rsidRPr="00A70B1C" w:rsidRDefault="001B665D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A70B1C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0078F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B36128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1B665D" w:rsidRPr="000078FE" w:rsidRDefault="001B665D" w:rsidP="005A688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1B665D" w:rsidRPr="001B665D" w:rsidRDefault="001B665D" w:rsidP="00D6012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1B665D">
              <w:rPr>
                <w:b/>
                <w:sz w:val="22"/>
                <w:szCs w:val="22"/>
                <w:lang w:val="ru-RU"/>
              </w:rPr>
              <w:t>20,0</w:t>
            </w:r>
          </w:p>
        </w:tc>
        <w:tc>
          <w:tcPr>
            <w:tcW w:w="1418" w:type="dxa"/>
          </w:tcPr>
          <w:p w:rsidR="001B665D" w:rsidRPr="001B665D" w:rsidRDefault="001B665D" w:rsidP="00D6012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1B665D">
              <w:rPr>
                <w:b/>
                <w:sz w:val="22"/>
                <w:szCs w:val="22"/>
                <w:lang w:val="ru-RU"/>
              </w:rPr>
              <w:t>10,0</w:t>
            </w:r>
          </w:p>
        </w:tc>
        <w:tc>
          <w:tcPr>
            <w:tcW w:w="1417" w:type="dxa"/>
          </w:tcPr>
          <w:p w:rsidR="001B665D" w:rsidRPr="001B665D" w:rsidRDefault="001B665D" w:rsidP="00D60127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1B665D">
              <w:rPr>
                <w:b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1B665D" w:rsidRPr="001B665D" w:rsidRDefault="001B665D" w:rsidP="00483C4B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1B665D">
              <w:rPr>
                <w:b/>
                <w:sz w:val="22"/>
                <w:szCs w:val="22"/>
              </w:rPr>
              <w:t>33,0</w:t>
            </w:r>
          </w:p>
        </w:tc>
      </w:tr>
      <w:tr w:rsidR="001B665D" w:rsidRPr="00813838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1B665D" w:rsidRPr="000078FE" w:rsidRDefault="001B665D" w:rsidP="005A688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665D" w:rsidRPr="00E16D36" w:rsidRDefault="001B665D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665D" w:rsidRPr="00813838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1B665D" w:rsidRPr="000078FE" w:rsidRDefault="001B665D" w:rsidP="005A688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665D" w:rsidRPr="00E16D36" w:rsidRDefault="001B665D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665D" w:rsidRPr="00813838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1B665D" w:rsidRPr="000078FE" w:rsidRDefault="001B665D" w:rsidP="005A688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 xml:space="preserve">бюджет </w:t>
            </w:r>
            <w:proofErr w:type="spellStart"/>
            <w:r w:rsidRPr="000078FE">
              <w:rPr>
                <w:sz w:val="22"/>
                <w:szCs w:val="22"/>
              </w:rPr>
              <w:t>Уржумского</w:t>
            </w:r>
            <w:proofErr w:type="spellEnd"/>
            <w:r w:rsidRPr="000078FE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665D" w:rsidRPr="00E16D36" w:rsidRDefault="001B665D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665D" w:rsidRPr="00813838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1B665D" w:rsidRPr="000078FE" w:rsidRDefault="001B665D" w:rsidP="005A688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418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417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1B665D" w:rsidRPr="00E16D36" w:rsidRDefault="001B665D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1B665D" w:rsidRPr="00813838" w:rsidTr="00483C4B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1B665D" w:rsidRPr="00813838" w:rsidRDefault="001B665D" w:rsidP="00483C4B">
            <w:pPr>
              <w:pStyle w:val="a7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1B665D" w:rsidRPr="000078FE" w:rsidRDefault="001B665D" w:rsidP="005A688B">
            <w:pPr>
              <w:pStyle w:val="a7"/>
              <w:rPr>
                <w:sz w:val="22"/>
                <w:szCs w:val="22"/>
              </w:rPr>
            </w:pPr>
            <w:r w:rsidRPr="000078F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</w:tcPr>
          <w:p w:rsidR="001B665D" w:rsidRPr="00E16D36" w:rsidRDefault="001B665D" w:rsidP="00D60127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665D" w:rsidRPr="00E16D36" w:rsidRDefault="001B665D" w:rsidP="00483C4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D3205" w:rsidRDefault="003D3205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1B665D" w:rsidRPr="00813838" w:rsidRDefault="001B665D" w:rsidP="003C5E95">
      <w:pPr>
        <w:widowControl w:val="0"/>
        <w:autoSpaceDE w:val="0"/>
        <w:rPr>
          <w:highlight w:val="yellow"/>
          <w:lang w:val="ru-RU"/>
        </w:rPr>
      </w:pPr>
    </w:p>
    <w:p w:rsidR="003D3205" w:rsidRPr="00813838" w:rsidRDefault="003D3205" w:rsidP="00940ACC">
      <w:pPr>
        <w:widowControl w:val="0"/>
        <w:autoSpaceDE w:val="0"/>
        <w:jc w:val="right"/>
        <w:rPr>
          <w:highlight w:val="yellow"/>
          <w:lang w:val="ru-RU"/>
        </w:rPr>
      </w:pPr>
    </w:p>
    <w:p w:rsidR="00940ACC" w:rsidRPr="00D63C81" w:rsidRDefault="001C7D2B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D63C81">
        <w:rPr>
          <w:b/>
          <w:bCs/>
          <w:lang w:val="ru-RU"/>
        </w:rPr>
        <w:lastRenderedPageBreak/>
        <w:t xml:space="preserve"> </w:t>
      </w:r>
      <w:r w:rsidR="00940ACC" w:rsidRPr="00D63C81">
        <w:rPr>
          <w:b/>
          <w:bCs/>
          <w:lang w:val="ru-RU"/>
        </w:rPr>
        <w:t>ПЛАН</w:t>
      </w:r>
    </w:p>
    <w:p w:rsidR="00940ACC" w:rsidRPr="00D63C81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  <w:r w:rsidRPr="00D63C81">
        <w:rPr>
          <w:b/>
          <w:bCs/>
          <w:lang w:val="ru-RU"/>
        </w:rPr>
        <w:t xml:space="preserve">РЕАЛИЗАЦИИ МУНИЦИПАЛЬНОЙ ПРОГРАММЫ УРЖУМСКОГО МУНИЦИПАЛЬНОГО РАЙОНА КИРОВСКОЙ ОБЛАСТИ </w:t>
      </w:r>
    </w:p>
    <w:p w:rsidR="0041024B" w:rsidRPr="00D63C81" w:rsidRDefault="0041024B" w:rsidP="0041024B">
      <w:pPr>
        <w:jc w:val="center"/>
        <w:rPr>
          <w:b/>
          <w:bCs/>
          <w:sz w:val="26"/>
          <w:szCs w:val="26"/>
          <w:lang w:val="ru-RU"/>
        </w:rPr>
      </w:pPr>
      <w:r w:rsidRPr="00D63C81">
        <w:rPr>
          <w:b/>
          <w:bCs/>
          <w:sz w:val="26"/>
          <w:szCs w:val="26"/>
          <w:lang w:val="ru-RU"/>
        </w:rPr>
        <w:t xml:space="preserve">«Развитие коммунальной и жилищной инфраструктуры на территории </w:t>
      </w:r>
      <w:proofErr w:type="spellStart"/>
      <w:r w:rsidRPr="00D63C81">
        <w:rPr>
          <w:b/>
          <w:bCs/>
          <w:sz w:val="26"/>
          <w:szCs w:val="26"/>
          <w:lang w:val="ru-RU"/>
        </w:rPr>
        <w:t>Байсинского</w:t>
      </w:r>
      <w:proofErr w:type="spellEnd"/>
      <w:r w:rsidRPr="00D63C81">
        <w:rPr>
          <w:b/>
          <w:bCs/>
          <w:sz w:val="26"/>
          <w:szCs w:val="26"/>
          <w:lang w:val="ru-RU"/>
        </w:rPr>
        <w:t xml:space="preserve"> сельского </w:t>
      </w:r>
      <w:proofErr w:type="spellStart"/>
      <w:r w:rsidRPr="00D63C81">
        <w:rPr>
          <w:b/>
          <w:bCs/>
          <w:sz w:val="26"/>
          <w:szCs w:val="26"/>
          <w:lang w:val="ru-RU"/>
        </w:rPr>
        <w:t>поселенияУржумского</w:t>
      </w:r>
      <w:proofErr w:type="spellEnd"/>
      <w:r w:rsidR="00FD559D" w:rsidRPr="00D63C81">
        <w:rPr>
          <w:b/>
          <w:bCs/>
          <w:sz w:val="26"/>
          <w:szCs w:val="26"/>
          <w:lang w:val="ru-RU"/>
        </w:rPr>
        <w:t xml:space="preserve"> района Кировской области</w:t>
      </w:r>
      <w:r w:rsidR="00D63C81" w:rsidRPr="00D63C81">
        <w:rPr>
          <w:b/>
          <w:bCs/>
          <w:sz w:val="26"/>
          <w:szCs w:val="26"/>
          <w:lang w:val="ru-RU"/>
        </w:rPr>
        <w:t xml:space="preserve"> на 2025-2027</w:t>
      </w:r>
      <w:r w:rsidRPr="00D63C81">
        <w:rPr>
          <w:b/>
          <w:bCs/>
          <w:sz w:val="26"/>
          <w:szCs w:val="26"/>
          <w:lang w:val="ru-RU"/>
        </w:rPr>
        <w:t xml:space="preserve"> годы»</w:t>
      </w:r>
    </w:p>
    <w:p w:rsidR="00940ACC" w:rsidRPr="00D63C81" w:rsidRDefault="00940ACC" w:rsidP="00940ACC">
      <w:pPr>
        <w:widowControl w:val="0"/>
        <w:autoSpaceDE w:val="0"/>
        <w:jc w:val="center"/>
        <w:rPr>
          <w:b/>
          <w:bCs/>
          <w:lang w:val="ru-RU"/>
        </w:rPr>
      </w:pPr>
    </w:p>
    <w:p w:rsidR="00940ACC" w:rsidRPr="00A15C58" w:rsidRDefault="00940ACC" w:rsidP="00A15C58">
      <w:pPr>
        <w:widowControl w:val="0"/>
        <w:autoSpaceDE w:val="0"/>
        <w:jc w:val="center"/>
        <w:rPr>
          <w:b/>
          <w:bCs/>
          <w:lang w:val="ru-RU"/>
        </w:rPr>
      </w:pPr>
      <w:proofErr w:type="spellStart"/>
      <w:proofErr w:type="gramStart"/>
      <w:r w:rsidRPr="00D63C81">
        <w:rPr>
          <w:b/>
          <w:bCs/>
        </w:rPr>
        <w:t>на</w:t>
      </w:r>
      <w:proofErr w:type="spellEnd"/>
      <w:proofErr w:type="gramEnd"/>
      <w:r w:rsidRPr="00D63C81">
        <w:rPr>
          <w:b/>
          <w:bCs/>
        </w:rPr>
        <w:t xml:space="preserve"> 20</w:t>
      </w:r>
      <w:r w:rsidR="00483C4B" w:rsidRPr="00D63C81">
        <w:rPr>
          <w:b/>
          <w:bCs/>
          <w:lang w:val="ru-RU"/>
        </w:rPr>
        <w:t>2</w:t>
      </w:r>
      <w:r w:rsidR="00D63C81" w:rsidRPr="00D63C81">
        <w:rPr>
          <w:b/>
          <w:bCs/>
          <w:lang w:val="ru-RU"/>
        </w:rPr>
        <w:t>5</w:t>
      </w:r>
      <w:r w:rsidR="001C7D2B" w:rsidRPr="00D63C81">
        <w:rPr>
          <w:b/>
          <w:bCs/>
          <w:lang w:val="ru-RU"/>
        </w:rPr>
        <w:t xml:space="preserve"> </w:t>
      </w:r>
      <w:proofErr w:type="spellStart"/>
      <w:r w:rsidRPr="00D63C81">
        <w:rPr>
          <w:b/>
          <w:bCs/>
        </w:rPr>
        <w:t>го</w:t>
      </w:r>
      <w:r w:rsidR="002B0B9B" w:rsidRPr="00D63C81">
        <w:rPr>
          <w:b/>
          <w:bCs/>
        </w:rPr>
        <w:t>д</w:t>
      </w:r>
      <w:proofErr w:type="spellEnd"/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2127"/>
        <w:gridCol w:w="1984"/>
        <w:gridCol w:w="1276"/>
        <w:gridCol w:w="1417"/>
        <w:gridCol w:w="2552"/>
        <w:gridCol w:w="1843"/>
        <w:gridCol w:w="3118"/>
      </w:tblGrid>
      <w:tr w:rsidR="00940ACC" w:rsidRPr="00806C7E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63C81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C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0ACC" w:rsidRPr="00D63C81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C8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63C81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C8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63C81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C8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63C81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C8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63C81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63C8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63C81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C8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Финансирование   на</w:t>
            </w:r>
            <w:r w:rsidRPr="00D63C8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очередной </w:t>
            </w:r>
            <w:r w:rsidRPr="00D63C8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финансовый</w:t>
            </w:r>
            <w:r w:rsidRPr="00D63C8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год,  тыс.</w:t>
            </w:r>
            <w:r w:rsidRPr="00D63C8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D63C81" w:rsidRDefault="00940ACC" w:rsidP="00483C4B">
            <w:pPr>
              <w:pStyle w:val="2"/>
              <w:jc w:val="center"/>
            </w:pPr>
            <w:r w:rsidRPr="00D63C8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940ACC" w:rsidRPr="00813838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63C81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C81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D63C81" w:rsidRDefault="00940ACC" w:rsidP="00483C4B">
            <w:pPr>
              <w:pStyle w:val="2"/>
              <w:jc w:val="center"/>
              <w:rPr>
                <w:color w:val="0D0D0D"/>
                <w:sz w:val="20"/>
                <w:szCs w:val="20"/>
              </w:rPr>
            </w:pPr>
            <w:r w:rsidRPr="00D63C81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RPr="00813838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F10EE8">
            <w:pPr>
              <w:pStyle w:val="2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 xml:space="preserve">Развитие коммунальной и жилищной инфраструктуры на территории </w:t>
            </w:r>
            <w:proofErr w:type="spellStart"/>
            <w:r w:rsidRPr="00392453">
              <w:rPr>
                <w:rFonts w:ascii="Times New Roman" w:hAnsi="Times New Roman" w:cs="Times New Roman"/>
              </w:rPr>
              <w:t>Байсинского</w:t>
            </w:r>
            <w:proofErr w:type="spellEnd"/>
            <w:r w:rsidRPr="0039245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392453">
              <w:rPr>
                <w:rFonts w:ascii="Times New Roman" w:hAnsi="Times New Roman" w:cs="Times New Roman"/>
              </w:rPr>
              <w:t>Уржумского</w:t>
            </w:r>
            <w:proofErr w:type="spellEnd"/>
            <w:r w:rsidRPr="00392453">
              <w:rPr>
                <w:rFonts w:ascii="Times New Roman" w:hAnsi="Times New Roman" w:cs="Times New Roman"/>
              </w:rPr>
              <w:t xml:space="preserve"> района Кировской области" на 20</w:t>
            </w:r>
            <w:r w:rsidR="00392453" w:rsidRPr="00392453">
              <w:rPr>
                <w:rFonts w:ascii="Times New Roman" w:hAnsi="Times New Roman" w:cs="Times New Roman"/>
              </w:rPr>
              <w:t>25</w:t>
            </w:r>
            <w:r w:rsidR="00F10EE8" w:rsidRPr="00392453">
              <w:rPr>
                <w:rFonts w:ascii="Times New Roman" w:hAnsi="Times New Roman" w:cs="Times New Roman"/>
              </w:rPr>
              <w:t>–</w:t>
            </w:r>
            <w:r w:rsidRPr="00392453">
              <w:rPr>
                <w:rFonts w:ascii="Times New Roman" w:hAnsi="Times New Roman" w:cs="Times New Roman"/>
              </w:rPr>
              <w:t xml:space="preserve"> 202</w:t>
            </w:r>
            <w:r w:rsidR="00392453" w:rsidRPr="00392453">
              <w:rPr>
                <w:rFonts w:ascii="Times New Roman" w:hAnsi="Times New Roman" w:cs="Times New Roman"/>
              </w:rPr>
              <w:t>7</w:t>
            </w:r>
            <w:r w:rsidRPr="00392453">
              <w:rPr>
                <w:rFonts w:ascii="Times New Roman" w:hAnsi="Times New Roman" w:cs="Times New Roman"/>
              </w:rPr>
              <w:t xml:space="preserve"> годы"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92453">
              <w:rPr>
                <w:sz w:val="22"/>
                <w:szCs w:val="22"/>
              </w:rPr>
              <w:t>Байсинского</w:t>
            </w:r>
            <w:proofErr w:type="spellEnd"/>
            <w:r w:rsidRPr="00392453">
              <w:rPr>
                <w:sz w:val="22"/>
                <w:szCs w:val="22"/>
              </w:rPr>
              <w:t xml:space="preserve"> сельского поселения</w:t>
            </w:r>
          </w:p>
          <w:p w:rsidR="00940ACC" w:rsidRPr="00392453" w:rsidRDefault="00940ACC" w:rsidP="00483C4B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>20</w:t>
            </w:r>
            <w:r w:rsidR="006F1C35" w:rsidRPr="00392453">
              <w:rPr>
                <w:rFonts w:ascii="Times New Roman" w:hAnsi="Times New Roman" w:cs="Times New Roman"/>
              </w:rPr>
              <w:t>2</w:t>
            </w:r>
            <w:r w:rsidR="00392453" w:rsidRPr="003924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>20</w:t>
            </w:r>
            <w:r w:rsidR="006F1C35" w:rsidRPr="00392453">
              <w:rPr>
                <w:rFonts w:ascii="Times New Roman" w:hAnsi="Times New Roman" w:cs="Times New Roman"/>
              </w:rPr>
              <w:t>2</w:t>
            </w:r>
            <w:r w:rsidR="00392453" w:rsidRPr="003924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656023" w:rsidP="00E81F4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  <w:r w:rsidR="00392453" w:rsidRPr="00392453">
              <w:rPr>
                <w:rFonts w:ascii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pStyle w:val="2"/>
              <w:jc w:val="both"/>
              <w:rPr>
                <w:highlight w:val="yellow"/>
              </w:rPr>
            </w:pPr>
          </w:p>
        </w:tc>
      </w:tr>
      <w:tr w:rsidR="00940ACC" w:rsidRPr="00813838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pStyle w:val="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pStyle w:val="2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A225AB" w:rsidP="00483C4B">
            <w:pPr>
              <w:rPr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Ф</w:t>
            </w:r>
            <w:r w:rsidR="00940ACC" w:rsidRPr="00392453">
              <w:rPr>
                <w:sz w:val="22"/>
                <w:szCs w:val="22"/>
              </w:rPr>
              <w:t>едеральный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40ACC" w:rsidRPr="00392453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pStyle w:val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0ACC" w:rsidRPr="00813838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A225AB" w:rsidP="00483C4B">
            <w:pPr>
              <w:rPr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О</w:t>
            </w:r>
            <w:r w:rsidR="00940ACC" w:rsidRPr="00392453">
              <w:rPr>
                <w:sz w:val="22"/>
                <w:szCs w:val="22"/>
              </w:rPr>
              <w:t>бластной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40ACC" w:rsidRPr="00392453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BF6C9C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RPr="00813838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A225AB" w:rsidP="00483C4B">
            <w:pPr>
              <w:rPr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Б</w:t>
            </w:r>
            <w:r w:rsidR="00940ACC" w:rsidRPr="00392453">
              <w:rPr>
                <w:sz w:val="22"/>
                <w:szCs w:val="22"/>
              </w:rPr>
              <w:t>юджет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40ACC" w:rsidRPr="00392453">
              <w:rPr>
                <w:sz w:val="22"/>
                <w:szCs w:val="22"/>
              </w:rPr>
              <w:t>Уржумского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40ACC" w:rsidRPr="00392453">
              <w:rPr>
                <w:sz w:val="22"/>
                <w:szCs w:val="22"/>
              </w:rPr>
              <w:t>муниципального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40ACC" w:rsidRPr="00392453">
              <w:rPr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0A10F0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83026" w:rsidRPr="00813838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813838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813838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813838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813838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026" w:rsidRPr="00813838" w:rsidRDefault="00583026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026" w:rsidRPr="00392453" w:rsidRDefault="00583026" w:rsidP="00D60127">
            <w:pPr>
              <w:rPr>
                <w:sz w:val="22"/>
                <w:szCs w:val="22"/>
                <w:lang w:val="ru-RU"/>
              </w:rPr>
            </w:pPr>
            <w:r w:rsidRPr="00392453">
              <w:rPr>
                <w:sz w:val="22"/>
                <w:szCs w:val="22"/>
                <w:lang w:val="ru-RU"/>
              </w:rPr>
              <w:t xml:space="preserve">Бюджет </w:t>
            </w:r>
            <w:proofErr w:type="spellStart"/>
            <w:r w:rsidRPr="00392453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026" w:rsidRPr="00392453" w:rsidRDefault="00656023" w:rsidP="00D6012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92453" w:rsidRPr="00392453">
              <w:rPr>
                <w:rFonts w:ascii="Times New Roman" w:hAnsi="Times New Roman" w:cs="Times New Roman"/>
              </w:rPr>
              <w:t>7,23</w:t>
            </w:r>
          </w:p>
          <w:p w:rsidR="00583026" w:rsidRPr="00392453" w:rsidRDefault="00583026" w:rsidP="00D60127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026" w:rsidRPr="00813838" w:rsidRDefault="00583026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940ACC" w:rsidRPr="00813838" w:rsidTr="004524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583026" w:rsidP="00483C4B">
            <w:pPr>
              <w:rPr>
                <w:sz w:val="22"/>
                <w:szCs w:val="22"/>
                <w:lang w:val="ru-RU"/>
              </w:rPr>
            </w:pPr>
            <w:proofErr w:type="spellStart"/>
            <w:r w:rsidRPr="00392453">
              <w:rPr>
                <w:sz w:val="22"/>
                <w:szCs w:val="22"/>
              </w:rPr>
              <w:t>внебюджетные</w:t>
            </w:r>
            <w:proofErr w:type="spellEnd"/>
            <w:r w:rsidRPr="00392453">
              <w:rPr>
                <w:sz w:val="22"/>
                <w:szCs w:val="22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583026" w:rsidP="00546247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ACC" w:rsidRPr="00813838" w:rsidRDefault="00940ACC" w:rsidP="00483C4B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502119" w:rsidRPr="00806C7E" w:rsidTr="004524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392453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392453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>Отдельное мероприятие</w:t>
            </w:r>
          </w:p>
          <w:p w:rsidR="00502119" w:rsidRPr="00392453" w:rsidRDefault="00502119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 xml:space="preserve">"Содержание и ремонт автомобильных дорог общего пользования </w:t>
            </w:r>
            <w:r w:rsidRPr="00392453">
              <w:rPr>
                <w:sz w:val="22"/>
                <w:szCs w:val="22"/>
              </w:rPr>
              <w:lastRenderedPageBreak/>
              <w:t>местного значения"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2119" w:rsidRPr="00392453" w:rsidRDefault="00FE1F30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lastRenderedPageBreak/>
              <w:t>а</w:t>
            </w:r>
            <w:r w:rsidR="00502119" w:rsidRPr="00392453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="00502119" w:rsidRPr="00392453">
              <w:rPr>
                <w:sz w:val="22"/>
                <w:szCs w:val="22"/>
              </w:rPr>
              <w:t>Байсинского</w:t>
            </w:r>
            <w:proofErr w:type="spellEnd"/>
            <w:r w:rsidR="00502119" w:rsidRPr="00392453">
              <w:rPr>
                <w:sz w:val="22"/>
                <w:szCs w:val="22"/>
              </w:rPr>
              <w:t xml:space="preserve"> сельского поселения</w:t>
            </w:r>
          </w:p>
          <w:p w:rsidR="00502119" w:rsidRPr="00392453" w:rsidRDefault="00502119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392453" w:rsidRDefault="004524A1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>202</w:t>
            </w:r>
            <w:r w:rsidR="000A10F0" w:rsidRPr="003924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119" w:rsidRPr="00392453" w:rsidRDefault="0050211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>202</w:t>
            </w:r>
            <w:r w:rsidR="000A10F0" w:rsidRPr="003924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392453" w:rsidRDefault="00502119" w:rsidP="00502119">
            <w:pPr>
              <w:pStyle w:val="a7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392453" w:rsidRDefault="00392453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92453">
              <w:rPr>
                <w:b/>
                <w:color w:val="000000"/>
                <w:sz w:val="22"/>
                <w:szCs w:val="22"/>
                <w:lang w:val="ru-RU"/>
              </w:rPr>
              <w:t>328,1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119" w:rsidRPr="00813838" w:rsidRDefault="00502119" w:rsidP="00502119">
            <w:pPr>
              <w:widowControl w:val="0"/>
              <w:autoSpaceDE w:val="0"/>
              <w:snapToGrid w:val="0"/>
              <w:jc w:val="center"/>
              <w:rPr>
                <w:highlight w:val="yellow"/>
                <w:lang w:val="ru-RU"/>
              </w:rPr>
            </w:pPr>
            <w:r w:rsidRPr="00392453">
              <w:rPr>
                <w:lang w:val="ru-RU"/>
              </w:rPr>
              <w:t xml:space="preserve">Содержание </w:t>
            </w:r>
            <w:r w:rsidR="0056682C" w:rsidRPr="00392453">
              <w:rPr>
                <w:lang w:val="ru-RU"/>
              </w:rPr>
              <w:t xml:space="preserve"> и ремонт </w:t>
            </w:r>
            <w:r w:rsidRPr="00392453">
              <w:rPr>
                <w:lang w:val="ru-RU"/>
              </w:rPr>
              <w:t>12,7 км</w:t>
            </w:r>
            <w:proofErr w:type="gramStart"/>
            <w:r w:rsidRPr="00392453">
              <w:rPr>
                <w:lang w:val="ru-RU"/>
              </w:rPr>
              <w:t>.</w:t>
            </w:r>
            <w:proofErr w:type="gramEnd"/>
            <w:r w:rsidR="00392453">
              <w:rPr>
                <w:lang w:val="ru-RU"/>
              </w:rPr>
              <w:t xml:space="preserve"> </w:t>
            </w:r>
            <w:proofErr w:type="gramStart"/>
            <w:r w:rsidRPr="00392453">
              <w:rPr>
                <w:lang w:val="ru-RU"/>
              </w:rPr>
              <w:t>а</w:t>
            </w:r>
            <w:proofErr w:type="gramEnd"/>
            <w:r w:rsidRPr="00392453">
              <w:rPr>
                <w:lang w:val="ru-RU"/>
              </w:rPr>
              <w:t>втомобильной дороги</w:t>
            </w:r>
          </w:p>
        </w:tc>
      </w:tr>
      <w:tr w:rsidR="00940ACC" w:rsidRPr="00813838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40ACC" w:rsidRPr="00813838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40ACC" w:rsidRPr="00813838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 xml:space="preserve">бюджет </w:t>
            </w:r>
            <w:proofErr w:type="spellStart"/>
            <w:r w:rsidRPr="00392453">
              <w:rPr>
                <w:sz w:val="22"/>
                <w:szCs w:val="22"/>
              </w:rPr>
              <w:t>Уржумского</w:t>
            </w:r>
            <w:proofErr w:type="spellEnd"/>
            <w:r w:rsidRPr="0039245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0A10F0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40ACC" w:rsidRPr="00813838" w:rsidTr="004524A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19" w:rsidRPr="00392453" w:rsidRDefault="0039245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92453">
              <w:rPr>
                <w:sz w:val="22"/>
                <w:szCs w:val="22"/>
                <w:lang w:val="ru-RU"/>
              </w:rPr>
              <w:t>328,1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940ACC" w:rsidRPr="00813838" w:rsidTr="000F60D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 xml:space="preserve">внебюджетные </w:t>
            </w:r>
            <w:r w:rsidRPr="00392453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ACC" w:rsidRPr="00392453" w:rsidRDefault="00940ACC" w:rsidP="00483C4B">
            <w:pPr>
              <w:pStyle w:val="a7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ACC" w:rsidRPr="00813838" w:rsidRDefault="00940ACC" w:rsidP="00483C4B">
            <w:pPr>
              <w:pStyle w:val="a7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43B23" w:rsidRPr="00813838" w:rsidTr="000F60D9">
        <w:trPr>
          <w:trHeight w:val="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B23" w:rsidRPr="006E0CA8" w:rsidRDefault="00343B23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6E0CA8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B23" w:rsidRPr="006E0CA8" w:rsidRDefault="00343B23" w:rsidP="00FE1F30">
            <w:pPr>
              <w:pStyle w:val="a7"/>
              <w:jc w:val="center"/>
              <w:rPr>
                <w:sz w:val="22"/>
                <w:szCs w:val="22"/>
              </w:rPr>
            </w:pPr>
            <w:r w:rsidRPr="006E0CA8">
              <w:rPr>
                <w:sz w:val="22"/>
                <w:szCs w:val="22"/>
              </w:rPr>
              <w:t>Отдельное мероприятие</w:t>
            </w:r>
          </w:p>
          <w:p w:rsidR="00343B23" w:rsidRPr="006E0CA8" w:rsidRDefault="00343B23" w:rsidP="00FE1F30">
            <w:pPr>
              <w:pStyle w:val="a7"/>
              <w:jc w:val="center"/>
              <w:rPr>
                <w:sz w:val="22"/>
                <w:szCs w:val="22"/>
              </w:rPr>
            </w:pPr>
            <w:r w:rsidRPr="006E0CA8">
              <w:rPr>
                <w:sz w:val="22"/>
                <w:szCs w:val="22"/>
              </w:rPr>
              <w:t>"Уличное освещение"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B23" w:rsidRPr="006E0CA8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E0CA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E0CA8">
              <w:rPr>
                <w:sz w:val="22"/>
                <w:szCs w:val="22"/>
              </w:rPr>
              <w:t>Байсинского</w:t>
            </w:r>
            <w:proofErr w:type="spellEnd"/>
            <w:r w:rsidRPr="006E0CA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B23" w:rsidRPr="006E0CA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43B23" w:rsidRPr="006E0CA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E0CA8">
              <w:rPr>
                <w:rFonts w:ascii="Times New Roman" w:hAnsi="Times New Roman" w:cs="Times New Roman"/>
              </w:rPr>
              <w:t>202</w:t>
            </w:r>
            <w:r w:rsidR="006E0CA8" w:rsidRPr="006E0C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B23" w:rsidRPr="006E0CA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343B23" w:rsidRPr="006E0CA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E0CA8">
              <w:rPr>
                <w:rFonts w:ascii="Times New Roman" w:hAnsi="Times New Roman" w:cs="Times New Roman"/>
              </w:rPr>
              <w:t>202</w:t>
            </w:r>
            <w:r w:rsidR="006E0CA8" w:rsidRPr="006E0C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6E0CA8" w:rsidRDefault="00343B23" w:rsidP="00D6012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E0CA8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6E0CA8" w:rsidRDefault="006E0CA8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E0CA8">
              <w:rPr>
                <w:b/>
                <w:sz w:val="22"/>
                <w:szCs w:val="22"/>
                <w:lang w:val="ru-RU"/>
              </w:rPr>
              <w:t>29,0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6E0CA8" w:rsidRDefault="004322D0" w:rsidP="00502119">
            <w:pPr>
              <w:suppressAutoHyphens w:val="0"/>
              <w:snapToGrid w:val="0"/>
              <w:rPr>
                <w:lang w:val="ru-RU"/>
              </w:rPr>
            </w:pPr>
            <w:r w:rsidRPr="006E0CA8">
              <w:rPr>
                <w:lang w:val="ru-RU"/>
              </w:rPr>
              <w:t>Содержание уличного освещения</w:t>
            </w:r>
          </w:p>
        </w:tc>
      </w:tr>
      <w:tr w:rsidR="00343B23" w:rsidRPr="00813838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81383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81383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6E0CA8" w:rsidRDefault="00343B23" w:rsidP="00D60127">
            <w:pPr>
              <w:rPr>
                <w:sz w:val="22"/>
                <w:szCs w:val="22"/>
              </w:rPr>
            </w:pPr>
            <w:proofErr w:type="spellStart"/>
            <w:r w:rsidRPr="006E0CA8">
              <w:rPr>
                <w:sz w:val="22"/>
                <w:szCs w:val="22"/>
              </w:rPr>
              <w:t>Федеральный</w:t>
            </w:r>
            <w:proofErr w:type="spellEnd"/>
            <w:r w:rsidRPr="006E0C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CA8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6E0CA8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E0CA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43B23" w:rsidRPr="00813838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81383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81383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6E0CA8" w:rsidRDefault="00343B23" w:rsidP="00D60127">
            <w:pPr>
              <w:rPr>
                <w:sz w:val="22"/>
                <w:szCs w:val="22"/>
              </w:rPr>
            </w:pPr>
            <w:proofErr w:type="spellStart"/>
            <w:r w:rsidRPr="006E0CA8">
              <w:rPr>
                <w:sz w:val="22"/>
                <w:szCs w:val="22"/>
              </w:rPr>
              <w:t>Областной</w:t>
            </w:r>
            <w:proofErr w:type="spellEnd"/>
            <w:r w:rsidRPr="006E0C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CA8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6E0CA8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E0CA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43B23" w:rsidRPr="00813838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81383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81383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6E0CA8" w:rsidRDefault="00343B23" w:rsidP="00D60127">
            <w:pPr>
              <w:rPr>
                <w:sz w:val="22"/>
                <w:szCs w:val="22"/>
              </w:rPr>
            </w:pPr>
            <w:proofErr w:type="spellStart"/>
            <w:r w:rsidRPr="006E0CA8">
              <w:rPr>
                <w:sz w:val="22"/>
                <w:szCs w:val="22"/>
              </w:rPr>
              <w:t>Бюджет</w:t>
            </w:r>
            <w:proofErr w:type="spellEnd"/>
            <w:r w:rsidRPr="006E0C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CA8">
              <w:rPr>
                <w:sz w:val="22"/>
                <w:szCs w:val="22"/>
              </w:rPr>
              <w:t>Уржумского</w:t>
            </w:r>
            <w:proofErr w:type="spellEnd"/>
            <w:r w:rsidRPr="006E0C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CA8">
              <w:rPr>
                <w:sz w:val="22"/>
                <w:szCs w:val="22"/>
              </w:rPr>
              <w:t>муниципального</w:t>
            </w:r>
            <w:proofErr w:type="spellEnd"/>
            <w:r w:rsidRPr="006E0C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0CA8">
              <w:rPr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6E0CA8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E0CA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43B23" w:rsidRPr="00813838" w:rsidTr="000F60D9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81383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B23" w:rsidRPr="0081383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3B23" w:rsidRPr="006E0CA8" w:rsidRDefault="00343B23" w:rsidP="00D60127">
            <w:pPr>
              <w:rPr>
                <w:sz w:val="22"/>
                <w:szCs w:val="22"/>
                <w:lang w:val="ru-RU"/>
              </w:rPr>
            </w:pPr>
            <w:r w:rsidRPr="006E0CA8">
              <w:rPr>
                <w:sz w:val="22"/>
                <w:szCs w:val="22"/>
                <w:lang w:val="ru-RU"/>
              </w:rPr>
              <w:t xml:space="preserve">Бюджет </w:t>
            </w:r>
            <w:proofErr w:type="spellStart"/>
            <w:r w:rsidRPr="006E0CA8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6E0CA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6E0CA8" w:rsidRDefault="006E0CA8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E0CA8">
              <w:rPr>
                <w:sz w:val="22"/>
                <w:szCs w:val="22"/>
                <w:lang w:val="ru-RU"/>
              </w:rPr>
              <w:t>29,0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43B23" w:rsidRPr="00813838" w:rsidTr="00392453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3B23" w:rsidRPr="0081383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3B23" w:rsidRPr="00813838" w:rsidRDefault="00343B23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6E0CA8" w:rsidRDefault="00343B23" w:rsidP="00D60127">
            <w:pPr>
              <w:rPr>
                <w:sz w:val="22"/>
                <w:szCs w:val="22"/>
                <w:lang w:val="ru-RU"/>
              </w:rPr>
            </w:pPr>
            <w:proofErr w:type="spellStart"/>
            <w:r w:rsidRPr="006E0CA8">
              <w:rPr>
                <w:sz w:val="22"/>
                <w:szCs w:val="22"/>
              </w:rPr>
              <w:t>внебюджетные</w:t>
            </w:r>
            <w:proofErr w:type="spellEnd"/>
            <w:r w:rsidRPr="006E0CA8">
              <w:rPr>
                <w:sz w:val="22"/>
                <w:szCs w:val="22"/>
              </w:rPr>
              <w:t xml:space="preserve"> </w:t>
            </w:r>
            <w:proofErr w:type="spellStart"/>
            <w:r w:rsidRPr="006E0CA8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23" w:rsidRPr="006E0CA8" w:rsidRDefault="00343B23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E0CA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3B23" w:rsidRPr="00813838" w:rsidRDefault="00343B23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C62929" w:rsidRPr="00806C7E" w:rsidTr="00D60127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392453" w:rsidRDefault="00C62929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392453" w:rsidRDefault="00C62929" w:rsidP="0059664F">
            <w:pPr>
              <w:pStyle w:val="a7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>Отдельное мероприятие</w:t>
            </w:r>
          </w:p>
          <w:p w:rsidR="00C62929" w:rsidRPr="00392453" w:rsidRDefault="00C62929" w:rsidP="00502119">
            <w:pPr>
              <w:pStyle w:val="a7"/>
              <w:jc w:val="center"/>
              <w:rPr>
                <w:sz w:val="22"/>
                <w:szCs w:val="22"/>
              </w:rPr>
            </w:pPr>
            <w:r w:rsidRPr="00392453">
              <w:rPr>
                <w:color w:val="000000"/>
                <w:sz w:val="22"/>
                <w:szCs w:val="22"/>
              </w:rPr>
              <w:t>«Реализация мероприятий по борьбе с борщевиком Сосновского»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392453" w:rsidRDefault="00C62929" w:rsidP="0050211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9245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92453">
              <w:rPr>
                <w:sz w:val="22"/>
                <w:szCs w:val="22"/>
              </w:rPr>
              <w:t>Байсинского</w:t>
            </w:r>
            <w:proofErr w:type="spellEnd"/>
            <w:r w:rsidRPr="0039245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C62929" w:rsidRPr="00392453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C62929" w:rsidRPr="00392453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C62929" w:rsidRPr="00392453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C62929" w:rsidRPr="00392453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9245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D6012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502119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92453">
              <w:rPr>
                <w:b/>
                <w:sz w:val="22"/>
                <w:szCs w:val="22"/>
                <w:lang w:val="ru-RU"/>
              </w:rPr>
              <w:t>12,93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392453" w:rsidRDefault="00C62929" w:rsidP="00502119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  <w:r w:rsidRPr="00392453">
              <w:rPr>
                <w:color w:val="000000"/>
                <w:sz w:val="22"/>
                <w:szCs w:val="22"/>
                <w:lang w:val="ru-RU"/>
              </w:rPr>
              <w:t>Реализация мероприятий по борьбе с борщевиком Сосновского</w:t>
            </w:r>
          </w:p>
        </w:tc>
      </w:tr>
      <w:tr w:rsidR="00C62929" w:rsidRPr="00813838" w:rsidTr="00D60127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813838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813838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D60127">
            <w:pPr>
              <w:rPr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Федеральный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9245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C62929" w:rsidRPr="00813838" w:rsidTr="00D60127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813838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813838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D60127">
            <w:pPr>
              <w:rPr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Областной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92453">
              <w:rPr>
                <w:sz w:val="22"/>
                <w:szCs w:val="22"/>
                <w:lang w:val="ru-RU"/>
              </w:rPr>
              <w:t>12,8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C62929" w:rsidRPr="00813838" w:rsidTr="00D60127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813838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813838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D60127">
            <w:pPr>
              <w:rPr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Бюджет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Уржумского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муниципального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9245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C62929" w:rsidRPr="00813838" w:rsidTr="00D60127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813838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813838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D60127">
            <w:pPr>
              <w:rPr>
                <w:sz w:val="22"/>
                <w:szCs w:val="22"/>
                <w:lang w:val="ru-RU"/>
              </w:rPr>
            </w:pPr>
            <w:r w:rsidRPr="00392453">
              <w:rPr>
                <w:sz w:val="22"/>
                <w:szCs w:val="22"/>
                <w:lang w:val="ru-RU"/>
              </w:rPr>
              <w:t xml:space="preserve">Бюджет </w:t>
            </w:r>
            <w:proofErr w:type="spellStart"/>
            <w:r w:rsidRPr="00392453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92453">
              <w:rPr>
                <w:sz w:val="22"/>
                <w:szCs w:val="22"/>
                <w:lang w:val="ru-RU"/>
              </w:rPr>
              <w:t>0,13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C62929" w:rsidRPr="00813838" w:rsidTr="00656023">
        <w:trPr>
          <w:trHeight w:val="6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813838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813838" w:rsidRDefault="00C62929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D60127">
            <w:pPr>
              <w:rPr>
                <w:sz w:val="22"/>
                <w:szCs w:val="22"/>
                <w:lang w:val="ru-RU"/>
              </w:rPr>
            </w:pPr>
            <w:proofErr w:type="spellStart"/>
            <w:r w:rsidRPr="00392453">
              <w:rPr>
                <w:sz w:val="22"/>
                <w:szCs w:val="22"/>
              </w:rPr>
              <w:t>внебюджетные</w:t>
            </w:r>
            <w:proofErr w:type="spellEnd"/>
            <w:r w:rsidRPr="00392453">
              <w:rPr>
                <w:sz w:val="22"/>
                <w:szCs w:val="22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29" w:rsidRPr="00392453" w:rsidRDefault="00C62929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9245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9" w:rsidRPr="00813838" w:rsidRDefault="00C62929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B26660" w:rsidRPr="00B36128" w:rsidTr="00594F9C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656023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B36128" w:rsidRDefault="00B26660" w:rsidP="00B36128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B36128">
              <w:rPr>
                <w:sz w:val="22"/>
                <w:szCs w:val="22"/>
                <w:lang w:val="ru-RU"/>
              </w:rPr>
              <w:t>Отдельное мероприятие</w:t>
            </w:r>
            <w:r w:rsidRPr="00B36128">
              <w:rPr>
                <w:color w:val="000000"/>
                <w:sz w:val="22"/>
                <w:szCs w:val="22"/>
                <w:lang w:val="ru-RU"/>
              </w:rPr>
              <w:t xml:space="preserve"> «Прочие мероприятия по благоустройству»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39245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92453">
              <w:rPr>
                <w:sz w:val="22"/>
                <w:szCs w:val="22"/>
              </w:rPr>
              <w:t>Байсинского</w:t>
            </w:r>
            <w:proofErr w:type="spellEnd"/>
            <w:r w:rsidRPr="0039245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660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660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660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660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660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660" w:rsidRPr="00813838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C5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660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660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660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660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26660" w:rsidRPr="003D7984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B26660" w:rsidRPr="00813838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79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A688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  <w:r w:rsidRPr="00B36128">
              <w:rPr>
                <w:color w:val="000000"/>
                <w:sz w:val="22"/>
                <w:szCs w:val="22"/>
                <w:lang w:val="ru-RU"/>
              </w:rPr>
              <w:t>Прочие мероприятия по благоустройству</w:t>
            </w:r>
          </w:p>
        </w:tc>
      </w:tr>
      <w:tr w:rsidR="00B26660" w:rsidRPr="00B36128" w:rsidTr="00594F9C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813838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813838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A688B">
            <w:pPr>
              <w:rPr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Федеральный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B26660" w:rsidRPr="00B36128" w:rsidTr="00594F9C">
        <w:trPr>
          <w:trHeight w:val="3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813838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813838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A688B">
            <w:pPr>
              <w:rPr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Областной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B26660" w:rsidRPr="00B36128" w:rsidTr="00594F9C"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813838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813838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A688B">
            <w:pPr>
              <w:rPr>
                <w:sz w:val="22"/>
                <w:szCs w:val="22"/>
              </w:rPr>
            </w:pPr>
            <w:proofErr w:type="spellStart"/>
            <w:r w:rsidRPr="00392453">
              <w:rPr>
                <w:sz w:val="22"/>
                <w:szCs w:val="22"/>
              </w:rPr>
              <w:t>Бюджет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Уржумского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муниципального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B26660" w:rsidRPr="00B36128" w:rsidTr="00594F9C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813838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813838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A688B">
            <w:pPr>
              <w:rPr>
                <w:sz w:val="22"/>
                <w:szCs w:val="22"/>
                <w:lang w:val="ru-RU"/>
              </w:rPr>
            </w:pPr>
            <w:r w:rsidRPr="00392453">
              <w:rPr>
                <w:sz w:val="22"/>
                <w:szCs w:val="22"/>
                <w:lang w:val="ru-RU"/>
              </w:rPr>
              <w:t xml:space="preserve">Бюджет </w:t>
            </w:r>
            <w:proofErr w:type="spellStart"/>
            <w:r w:rsidRPr="00392453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392453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B26660" w:rsidRPr="00B36128" w:rsidTr="00594F9C">
        <w:trPr>
          <w:trHeight w:val="6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9664F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pStyle w:val="a7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813838" w:rsidRDefault="00B26660" w:rsidP="005A50A1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813838" w:rsidRDefault="00B26660" w:rsidP="00502119">
            <w:pPr>
              <w:pStyle w:val="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A688B">
            <w:pPr>
              <w:rPr>
                <w:sz w:val="22"/>
                <w:szCs w:val="22"/>
                <w:lang w:val="ru-RU"/>
              </w:rPr>
            </w:pPr>
            <w:proofErr w:type="spellStart"/>
            <w:r w:rsidRPr="00392453">
              <w:rPr>
                <w:sz w:val="22"/>
                <w:szCs w:val="22"/>
              </w:rPr>
              <w:t>внебюджетные</w:t>
            </w:r>
            <w:proofErr w:type="spellEnd"/>
            <w:r w:rsidRPr="00392453">
              <w:rPr>
                <w:sz w:val="22"/>
                <w:szCs w:val="22"/>
              </w:rPr>
              <w:t xml:space="preserve"> </w:t>
            </w:r>
            <w:proofErr w:type="spellStart"/>
            <w:r w:rsidRPr="00392453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60" w:rsidRPr="00392453" w:rsidRDefault="00B26660" w:rsidP="005021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60" w:rsidRPr="00813838" w:rsidRDefault="00B26660" w:rsidP="00502119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940ACC" w:rsidRDefault="00940ACC" w:rsidP="00940ACC">
      <w:pPr>
        <w:rPr>
          <w:sz w:val="28"/>
          <w:szCs w:val="28"/>
          <w:lang w:val="ru-RU"/>
        </w:rPr>
      </w:pPr>
    </w:p>
    <w:p w:rsidR="0004267C" w:rsidRPr="00336555" w:rsidRDefault="0004267C">
      <w:pPr>
        <w:rPr>
          <w:sz w:val="28"/>
          <w:szCs w:val="28"/>
          <w:lang w:val="ru-RU"/>
        </w:rPr>
      </w:pPr>
    </w:p>
    <w:sectPr w:rsidR="0004267C" w:rsidRPr="00336555" w:rsidSect="00940AC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F"/>
    <w:multiLevelType w:val="multilevel"/>
    <w:tmpl w:val="0000000F"/>
    <w:name w:val="WW8Num26"/>
    <w:lvl w:ilvl="0">
      <w:start w:val="1"/>
      <w:numFmt w:val="decimal"/>
      <w:pStyle w:val="Style6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26"/>
        <w:szCs w:val="2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 w:hint="default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 w:hint="default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 w:hint="default"/>
        <w:sz w:val="26"/>
        <w:szCs w:val="26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Symbol" w:hAnsi="Symbol" w:cs="Symbol" w:hint="default"/>
      </w:r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Times New Roman" w:hAnsi="Times New Roman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Times New Roman" w:hAnsi="Times New Roman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Times New Roman" w:hAnsi="Times New Roman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Times New Roman" w:hAnsi="Times New Roman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/>
        <w:sz w:val="26"/>
        <w:szCs w:val="26"/>
      </w:r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650" w:hanging="57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sz w:val="26"/>
        <w:szCs w:val="26"/>
      </w:rPr>
    </w:lvl>
  </w:abstractNum>
  <w:abstractNum w:abstractNumId="1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79161BAE"/>
    <w:multiLevelType w:val="hybridMultilevel"/>
    <w:tmpl w:val="AC5E479C"/>
    <w:lvl w:ilvl="0" w:tplc="FD4AC2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5B6"/>
    <w:rsid w:val="000078FE"/>
    <w:rsid w:val="000212E4"/>
    <w:rsid w:val="00030013"/>
    <w:rsid w:val="00031761"/>
    <w:rsid w:val="0004267C"/>
    <w:rsid w:val="00042FB8"/>
    <w:rsid w:val="00073003"/>
    <w:rsid w:val="00075E18"/>
    <w:rsid w:val="00076F0B"/>
    <w:rsid w:val="000826EB"/>
    <w:rsid w:val="000A0D6A"/>
    <w:rsid w:val="000A10F0"/>
    <w:rsid w:val="000A58F4"/>
    <w:rsid w:val="000B7ED5"/>
    <w:rsid w:val="000C0DD5"/>
    <w:rsid w:val="000C3C6D"/>
    <w:rsid w:val="000C6723"/>
    <w:rsid w:val="000F3AC2"/>
    <w:rsid w:val="000F60D9"/>
    <w:rsid w:val="001141D3"/>
    <w:rsid w:val="00131039"/>
    <w:rsid w:val="001343BB"/>
    <w:rsid w:val="00135340"/>
    <w:rsid w:val="00140BFE"/>
    <w:rsid w:val="00174A5A"/>
    <w:rsid w:val="0019745D"/>
    <w:rsid w:val="001A73BA"/>
    <w:rsid w:val="001B0874"/>
    <w:rsid w:val="001B665D"/>
    <w:rsid w:val="001C01AC"/>
    <w:rsid w:val="001C08EA"/>
    <w:rsid w:val="001C7C7A"/>
    <w:rsid w:val="001C7D2B"/>
    <w:rsid w:val="001C7EF6"/>
    <w:rsid w:val="001D171D"/>
    <w:rsid w:val="001D1725"/>
    <w:rsid w:val="001D30B9"/>
    <w:rsid w:val="001D65B6"/>
    <w:rsid w:val="001E123A"/>
    <w:rsid w:val="001E4C29"/>
    <w:rsid w:val="001E61AB"/>
    <w:rsid w:val="001F64CF"/>
    <w:rsid w:val="002225E9"/>
    <w:rsid w:val="00225BF3"/>
    <w:rsid w:val="00227E0B"/>
    <w:rsid w:val="00230D04"/>
    <w:rsid w:val="002356D7"/>
    <w:rsid w:val="00236513"/>
    <w:rsid w:val="00236F6C"/>
    <w:rsid w:val="00237502"/>
    <w:rsid w:val="00244C10"/>
    <w:rsid w:val="002508F9"/>
    <w:rsid w:val="00257471"/>
    <w:rsid w:val="00264CA8"/>
    <w:rsid w:val="00265DB3"/>
    <w:rsid w:val="002B0B9B"/>
    <w:rsid w:val="002B10BF"/>
    <w:rsid w:val="002B3A07"/>
    <w:rsid w:val="002B4892"/>
    <w:rsid w:val="002B4CCF"/>
    <w:rsid w:val="002D40A4"/>
    <w:rsid w:val="002D5136"/>
    <w:rsid w:val="002D76E6"/>
    <w:rsid w:val="002D7970"/>
    <w:rsid w:val="002E15E0"/>
    <w:rsid w:val="002E40CB"/>
    <w:rsid w:val="002E6A64"/>
    <w:rsid w:val="002E6E54"/>
    <w:rsid w:val="002F0388"/>
    <w:rsid w:val="002F0B20"/>
    <w:rsid w:val="002F79B6"/>
    <w:rsid w:val="003129D3"/>
    <w:rsid w:val="003200E6"/>
    <w:rsid w:val="0032551E"/>
    <w:rsid w:val="00326C03"/>
    <w:rsid w:val="0033182E"/>
    <w:rsid w:val="00336555"/>
    <w:rsid w:val="0033658D"/>
    <w:rsid w:val="00337D1A"/>
    <w:rsid w:val="003436E9"/>
    <w:rsid w:val="00343B23"/>
    <w:rsid w:val="00345CAE"/>
    <w:rsid w:val="00357694"/>
    <w:rsid w:val="0036317D"/>
    <w:rsid w:val="003659AF"/>
    <w:rsid w:val="003673C9"/>
    <w:rsid w:val="003713D2"/>
    <w:rsid w:val="003806D1"/>
    <w:rsid w:val="00384270"/>
    <w:rsid w:val="00392453"/>
    <w:rsid w:val="00392FD6"/>
    <w:rsid w:val="0039767B"/>
    <w:rsid w:val="003A12C4"/>
    <w:rsid w:val="003B085D"/>
    <w:rsid w:val="003B59B8"/>
    <w:rsid w:val="003B78A1"/>
    <w:rsid w:val="003C0393"/>
    <w:rsid w:val="003C07BE"/>
    <w:rsid w:val="003C5E95"/>
    <w:rsid w:val="003D3205"/>
    <w:rsid w:val="003D7984"/>
    <w:rsid w:val="003F65BA"/>
    <w:rsid w:val="00400E8E"/>
    <w:rsid w:val="0041024B"/>
    <w:rsid w:val="00430425"/>
    <w:rsid w:val="004305E5"/>
    <w:rsid w:val="004322D0"/>
    <w:rsid w:val="004524A1"/>
    <w:rsid w:val="00455624"/>
    <w:rsid w:val="00460244"/>
    <w:rsid w:val="004765B2"/>
    <w:rsid w:val="0047731B"/>
    <w:rsid w:val="00483C4B"/>
    <w:rsid w:val="004851AD"/>
    <w:rsid w:val="00493F7C"/>
    <w:rsid w:val="004A41B6"/>
    <w:rsid w:val="004C20BD"/>
    <w:rsid w:val="004F100B"/>
    <w:rsid w:val="00502119"/>
    <w:rsid w:val="00524E3C"/>
    <w:rsid w:val="005259BF"/>
    <w:rsid w:val="00537142"/>
    <w:rsid w:val="00546247"/>
    <w:rsid w:val="005550B0"/>
    <w:rsid w:val="005557C3"/>
    <w:rsid w:val="00555DAF"/>
    <w:rsid w:val="005568C7"/>
    <w:rsid w:val="0056682C"/>
    <w:rsid w:val="005749FF"/>
    <w:rsid w:val="005808F8"/>
    <w:rsid w:val="00583026"/>
    <w:rsid w:val="00595CBF"/>
    <w:rsid w:val="0059664F"/>
    <w:rsid w:val="005B1199"/>
    <w:rsid w:val="005C6AD5"/>
    <w:rsid w:val="005E06F7"/>
    <w:rsid w:val="005E3379"/>
    <w:rsid w:val="005E6CEC"/>
    <w:rsid w:val="00603362"/>
    <w:rsid w:val="006042EE"/>
    <w:rsid w:val="00606C5D"/>
    <w:rsid w:val="006430F4"/>
    <w:rsid w:val="00656023"/>
    <w:rsid w:val="00656D81"/>
    <w:rsid w:val="00662895"/>
    <w:rsid w:val="0067228B"/>
    <w:rsid w:val="00692B02"/>
    <w:rsid w:val="006A2636"/>
    <w:rsid w:val="006E0CA8"/>
    <w:rsid w:val="006E7677"/>
    <w:rsid w:val="006F1C35"/>
    <w:rsid w:val="00707D0F"/>
    <w:rsid w:val="00727F41"/>
    <w:rsid w:val="00731CE0"/>
    <w:rsid w:val="007325C4"/>
    <w:rsid w:val="00737211"/>
    <w:rsid w:val="00743ABB"/>
    <w:rsid w:val="007461AB"/>
    <w:rsid w:val="007464D9"/>
    <w:rsid w:val="00746A86"/>
    <w:rsid w:val="00765351"/>
    <w:rsid w:val="00773DA7"/>
    <w:rsid w:val="007A0F5E"/>
    <w:rsid w:val="007A2B41"/>
    <w:rsid w:val="007A716B"/>
    <w:rsid w:val="007B1C02"/>
    <w:rsid w:val="007B3BAC"/>
    <w:rsid w:val="007E1DC5"/>
    <w:rsid w:val="007F5B3C"/>
    <w:rsid w:val="00804738"/>
    <w:rsid w:val="00806C7E"/>
    <w:rsid w:val="00813838"/>
    <w:rsid w:val="008317A9"/>
    <w:rsid w:val="0084006E"/>
    <w:rsid w:val="008647D1"/>
    <w:rsid w:val="0087053D"/>
    <w:rsid w:val="008725B6"/>
    <w:rsid w:val="008733B8"/>
    <w:rsid w:val="008816D0"/>
    <w:rsid w:val="008851FD"/>
    <w:rsid w:val="00891171"/>
    <w:rsid w:val="00895633"/>
    <w:rsid w:val="008B052E"/>
    <w:rsid w:val="00900DAA"/>
    <w:rsid w:val="00911C1D"/>
    <w:rsid w:val="0091483D"/>
    <w:rsid w:val="00914B58"/>
    <w:rsid w:val="00917A2B"/>
    <w:rsid w:val="00934774"/>
    <w:rsid w:val="00940ACC"/>
    <w:rsid w:val="00951EC7"/>
    <w:rsid w:val="009608F4"/>
    <w:rsid w:val="00961E85"/>
    <w:rsid w:val="00965F31"/>
    <w:rsid w:val="00966E8B"/>
    <w:rsid w:val="00972D21"/>
    <w:rsid w:val="00977972"/>
    <w:rsid w:val="00985E98"/>
    <w:rsid w:val="009964E3"/>
    <w:rsid w:val="009A032B"/>
    <w:rsid w:val="009A41F8"/>
    <w:rsid w:val="009B1D87"/>
    <w:rsid w:val="009C45E8"/>
    <w:rsid w:val="009C69DB"/>
    <w:rsid w:val="009D400D"/>
    <w:rsid w:val="009D425B"/>
    <w:rsid w:val="009D5BE6"/>
    <w:rsid w:val="009D769E"/>
    <w:rsid w:val="009E36D7"/>
    <w:rsid w:val="009E3AA7"/>
    <w:rsid w:val="009E5FF2"/>
    <w:rsid w:val="00A15C58"/>
    <w:rsid w:val="00A17802"/>
    <w:rsid w:val="00A225AB"/>
    <w:rsid w:val="00A26EC9"/>
    <w:rsid w:val="00A52AA4"/>
    <w:rsid w:val="00A63D11"/>
    <w:rsid w:val="00A65AA1"/>
    <w:rsid w:val="00A70B1C"/>
    <w:rsid w:val="00A81CAE"/>
    <w:rsid w:val="00A8337C"/>
    <w:rsid w:val="00A8502D"/>
    <w:rsid w:val="00A92213"/>
    <w:rsid w:val="00A935ED"/>
    <w:rsid w:val="00AA0A8F"/>
    <w:rsid w:val="00AA0AB6"/>
    <w:rsid w:val="00AA30E6"/>
    <w:rsid w:val="00AB16F2"/>
    <w:rsid w:val="00AC0351"/>
    <w:rsid w:val="00AC4FB8"/>
    <w:rsid w:val="00AC5DC7"/>
    <w:rsid w:val="00AF6AC8"/>
    <w:rsid w:val="00B06AFB"/>
    <w:rsid w:val="00B10B28"/>
    <w:rsid w:val="00B14E46"/>
    <w:rsid w:val="00B16F9F"/>
    <w:rsid w:val="00B22189"/>
    <w:rsid w:val="00B23283"/>
    <w:rsid w:val="00B26660"/>
    <w:rsid w:val="00B30AB3"/>
    <w:rsid w:val="00B36128"/>
    <w:rsid w:val="00B42881"/>
    <w:rsid w:val="00B50704"/>
    <w:rsid w:val="00B550D8"/>
    <w:rsid w:val="00B920ED"/>
    <w:rsid w:val="00B930C9"/>
    <w:rsid w:val="00BB5D2B"/>
    <w:rsid w:val="00BB7229"/>
    <w:rsid w:val="00BD618B"/>
    <w:rsid w:val="00BD67EA"/>
    <w:rsid w:val="00BE643D"/>
    <w:rsid w:val="00BF6C9C"/>
    <w:rsid w:val="00C45B09"/>
    <w:rsid w:val="00C50CFC"/>
    <w:rsid w:val="00C551DB"/>
    <w:rsid w:val="00C60200"/>
    <w:rsid w:val="00C62929"/>
    <w:rsid w:val="00C80173"/>
    <w:rsid w:val="00CA46A7"/>
    <w:rsid w:val="00CB3111"/>
    <w:rsid w:val="00CC2424"/>
    <w:rsid w:val="00CC47C7"/>
    <w:rsid w:val="00CC5C75"/>
    <w:rsid w:val="00CD32B9"/>
    <w:rsid w:val="00CD6426"/>
    <w:rsid w:val="00CE4160"/>
    <w:rsid w:val="00CF20C4"/>
    <w:rsid w:val="00CF2A33"/>
    <w:rsid w:val="00D01DAF"/>
    <w:rsid w:val="00D01F69"/>
    <w:rsid w:val="00D03457"/>
    <w:rsid w:val="00D17184"/>
    <w:rsid w:val="00D2442D"/>
    <w:rsid w:val="00D315EE"/>
    <w:rsid w:val="00D429EC"/>
    <w:rsid w:val="00D43C68"/>
    <w:rsid w:val="00D45CD1"/>
    <w:rsid w:val="00D60127"/>
    <w:rsid w:val="00D63C81"/>
    <w:rsid w:val="00D64BB0"/>
    <w:rsid w:val="00D84E4B"/>
    <w:rsid w:val="00D9388D"/>
    <w:rsid w:val="00DA1863"/>
    <w:rsid w:val="00DA3C5E"/>
    <w:rsid w:val="00DB5BE8"/>
    <w:rsid w:val="00DB7AB6"/>
    <w:rsid w:val="00DC2175"/>
    <w:rsid w:val="00DC3710"/>
    <w:rsid w:val="00DD2BBD"/>
    <w:rsid w:val="00DD5F61"/>
    <w:rsid w:val="00DD70D0"/>
    <w:rsid w:val="00DD78EF"/>
    <w:rsid w:val="00DE4B53"/>
    <w:rsid w:val="00DE7EC6"/>
    <w:rsid w:val="00DF0A2C"/>
    <w:rsid w:val="00DF698E"/>
    <w:rsid w:val="00E03E36"/>
    <w:rsid w:val="00E05FE3"/>
    <w:rsid w:val="00E16D36"/>
    <w:rsid w:val="00E40FEB"/>
    <w:rsid w:val="00E455B1"/>
    <w:rsid w:val="00E53A90"/>
    <w:rsid w:val="00E55031"/>
    <w:rsid w:val="00E5542B"/>
    <w:rsid w:val="00E62231"/>
    <w:rsid w:val="00E64235"/>
    <w:rsid w:val="00E80533"/>
    <w:rsid w:val="00E81F48"/>
    <w:rsid w:val="00E858C3"/>
    <w:rsid w:val="00E90CB3"/>
    <w:rsid w:val="00EB2C86"/>
    <w:rsid w:val="00EC28B5"/>
    <w:rsid w:val="00ED3767"/>
    <w:rsid w:val="00EE0665"/>
    <w:rsid w:val="00EE1A38"/>
    <w:rsid w:val="00EF2343"/>
    <w:rsid w:val="00EF2DD0"/>
    <w:rsid w:val="00EF7BA2"/>
    <w:rsid w:val="00EF7C13"/>
    <w:rsid w:val="00F004AE"/>
    <w:rsid w:val="00F05D38"/>
    <w:rsid w:val="00F10EE8"/>
    <w:rsid w:val="00F1747F"/>
    <w:rsid w:val="00F32FD5"/>
    <w:rsid w:val="00F373FA"/>
    <w:rsid w:val="00F43F9D"/>
    <w:rsid w:val="00F60564"/>
    <w:rsid w:val="00F632BB"/>
    <w:rsid w:val="00F64DB4"/>
    <w:rsid w:val="00F80B1A"/>
    <w:rsid w:val="00F930E3"/>
    <w:rsid w:val="00FA6113"/>
    <w:rsid w:val="00FB76E7"/>
    <w:rsid w:val="00FD3C18"/>
    <w:rsid w:val="00FD559D"/>
    <w:rsid w:val="00FE0909"/>
    <w:rsid w:val="00FE1F30"/>
    <w:rsid w:val="00FF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B6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D65B6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1D65B6"/>
    <w:rPr>
      <w:color w:val="0000FF"/>
      <w:u w:val="single"/>
    </w:rPr>
  </w:style>
  <w:style w:type="paragraph" w:customStyle="1" w:styleId="ConsPlusNonformat">
    <w:name w:val="ConsPlusNonformat"/>
    <w:uiPriority w:val="99"/>
    <w:rsid w:val="001D65B6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1D65B6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Normal">
    <w:name w:val="ConsNormal"/>
    <w:uiPriority w:val="99"/>
    <w:rsid w:val="001D65B6"/>
    <w:pPr>
      <w:widowControl w:val="0"/>
      <w:suppressAutoHyphens/>
      <w:autoSpaceDE w:val="0"/>
      <w:ind w:right="19772" w:firstLine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D65B6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1D65B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1D65B6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rsid w:val="005550B0"/>
    <w:pPr>
      <w:suppressAutoHyphens w:val="0"/>
      <w:spacing w:before="100" w:beforeAutospacing="1" w:after="119"/>
    </w:pPr>
    <w:rPr>
      <w:rFonts w:eastAsia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01AC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No Spacing"/>
    <w:qFormat/>
    <w:rsid w:val="0004267C"/>
    <w:pPr>
      <w:widowControl w:val="0"/>
      <w:suppressAutoHyphens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customStyle="1" w:styleId="1">
    <w:name w:val="Без интервала1"/>
    <w:rsid w:val="0004267C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2">
    <w:name w:val="Без интервала2"/>
    <w:rsid w:val="00940ACC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FontStyle14">
    <w:name w:val="Font Style14"/>
    <w:rsid w:val="00FB76E7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5C6AD5"/>
    <w:pPr>
      <w:ind w:left="720"/>
      <w:contextualSpacing/>
    </w:pPr>
  </w:style>
  <w:style w:type="paragraph" w:customStyle="1" w:styleId="Style6">
    <w:name w:val="Style6"/>
    <w:basedOn w:val="a"/>
    <w:rsid w:val="00CD32B9"/>
    <w:pPr>
      <w:widowControl w:val="0"/>
      <w:numPr>
        <w:numId w:val="12"/>
      </w:numPr>
      <w:autoSpaceDE w:val="0"/>
      <w:ind w:left="0" w:firstLine="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2023-11-29T08:53:00Z</cp:lastPrinted>
  <dcterms:created xsi:type="dcterms:W3CDTF">2024-12-28T12:03:00Z</dcterms:created>
  <dcterms:modified xsi:type="dcterms:W3CDTF">2024-12-28T12:42:00Z</dcterms:modified>
</cp:coreProperties>
</file>