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B6" w:rsidRPr="001D30B9" w:rsidRDefault="002C70F6" w:rsidP="006A2636">
      <w:pPr>
        <w:pStyle w:val="ConsPlusTitle"/>
        <w:jc w:val="center"/>
        <w:rPr>
          <w:b w:val="0"/>
          <w:bCs w:val="0"/>
          <w:sz w:val="28"/>
          <w:szCs w:val="28"/>
        </w:rPr>
      </w:pPr>
      <w:r w:rsidRPr="002C70F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.4pt;margin-top:40.55pt;width:446.1pt;height:8.95pt;z-index:251660288;visibility:visible;mso-wrap-distance-left:0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" stroked="f">
            <v:fill opacity="0"/>
            <v:textbox style="mso-next-textbox:#Text Box 2" inset="0,0,0,0">
              <w:txbxContent>
                <w:p w:rsidR="005E4083" w:rsidRPr="00402642" w:rsidRDefault="005E4083" w:rsidP="00402642"/>
              </w:txbxContent>
            </v:textbox>
            <w10:wrap type="square" anchorx="margin" anchory="page"/>
          </v:shape>
        </w:pict>
      </w:r>
      <w:r w:rsidR="008725B6" w:rsidRPr="001D30B9">
        <w:rPr>
          <w:b w:val="0"/>
          <w:bCs w:val="0"/>
          <w:sz w:val="28"/>
          <w:szCs w:val="28"/>
        </w:rPr>
        <w:t>АДМИНИСТРАЦИЯ БАЙСИНСКОГО СЕЛЬСКОГО ПОСЕЛЕНИЯ</w:t>
      </w:r>
    </w:p>
    <w:p w:rsidR="008725B6" w:rsidRPr="001D30B9" w:rsidRDefault="008725B6" w:rsidP="006A2636">
      <w:pPr>
        <w:pStyle w:val="ConsPlusTitle"/>
        <w:jc w:val="center"/>
        <w:rPr>
          <w:b w:val="0"/>
          <w:bCs w:val="0"/>
          <w:sz w:val="28"/>
          <w:szCs w:val="28"/>
        </w:rPr>
      </w:pPr>
      <w:r w:rsidRPr="001D30B9">
        <w:rPr>
          <w:b w:val="0"/>
          <w:bCs w:val="0"/>
          <w:sz w:val="28"/>
          <w:szCs w:val="28"/>
        </w:rPr>
        <w:t>УРЖУМСКОГО РАЙОНА КИРОВСКОЙ ОБЛАСТИ</w:t>
      </w:r>
    </w:p>
    <w:p w:rsidR="008725B6" w:rsidRPr="001D30B9" w:rsidRDefault="008725B6" w:rsidP="006A2636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8725B6" w:rsidRPr="001D30B9" w:rsidRDefault="008725B6" w:rsidP="006A2636">
      <w:pPr>
        <w:pStyle w:val="ConsPlusTitle"/>
        <w:jc w:val="center"/>
        <w:rPr>
          <w:sz w:val="28"/>
          <w:szCs w:val="28"/>
        </w:rPr>
      </w:pPr>
      <w:r w:rsidRPr="001D30B9">
        <w:rPr>
          <w:b w:val="0"/>
          <w:bCs w:val="0"/>
          <w:sz w:val="28"/>
          <w:szCs w:val="28"/>
        </w:rPr>
        <w:t>ПОСТАНОВЛЕНИЕ</w:t>
      </w:r>
    </w:p>
    <w:p w:rsidR="008725B6" w:rsidRPr="001D30B9" w:rsidRDefault="008725B6" w:rsidP="006A2636">
      <w:pPr>
        <w:pStyle w:val="ConsPlusTitle"/>
        <w:jc w:val="center"/>
        <w:rPr>
          <w:sz w:val="28"/>
          <w:szCs w:val="28"/>
        </w:rPr>
      </w:pPr>
    </w:p>
    <w:p w:rsidR="008725B6" w:rsidRPr="00DA67F2" w:rsidRDefault="00E63CC1" w:rsidP="00DA67F2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01.09.2023</w:t>
      </w:r>
      <w:r w:rsidR="008725B6" w:rsidRPr="00DA67F2">
        <w:rPr>
          <w:b w:val="0"/>
          <w:bCs w:val="0"/>
          <w:sz w:val="28"/>
          <w:szCs w:val="28"/>
        </w:rPr>
        <w:t xml:space="preserve">                                                     </w:t>
      </w:r>
      <w:r w:rsidR="00A8502D" w:rsidRPr="00DA67F2">
        <w:rPr>
          <w:b w:val="0"/>
          <w:bCs w:val="0"/>
          <w:sz w:val="28"/>
          <w:szCs w:val="28"/>
        </w:rPr>
        <w:t xml:space="preserve"> </w:t>
      </w:r>
      <w:r w:rsidR="00861E8D" w:rsidRPr="00DA67F2">
        <w:rPr>
          <w:b w:val="0"/>
          <w:bCs w:val="0"/>
          <w:sz w:val="28"/>
          <w:szCs w:val="28"/>
        </w:rPr>
        <w:t xml:space="preserve">                           </w:t>
      </w:r>
      <w:r w:rsidR="00DA67F2">
        <w:rPr>
          <w:b w:val="0"/>
          <w:bCs w:val="0"/>
          <w:sz w:val="28"/>
          <w:szCs w:val="28"/>
        </w:rPr>
        <w:t xml:space="preserve">                     </w:t>
      </w:r>
      <w:r w:rsidR="00861E8D" w:rsidRPr="00DA67F2">
        <w:rPr>
          <w:b w:val="0"/>
          <w:bCs w:val="0"/>
          <w:sz w:val="28"/>
          <w:szCs w:val="28"/>
        </w:rPr>
        <w:t xml:space="preserve"> № </w:t>
      </w:r>
      <w:r>
        <w:rPr>
          <w:b w:val="0"/>
          <w:bCs w:val="0"/>
          <w:sz w:val="28"/>
          <w:szCs w:val="28"/>
        </w:rPr>
        <w:t>51</w:t>
      </w:r>
    </w:p>
    <w:p w:rsidR="008725B6" w:rsidRPr="00DA67F2" w:rsidRDefault="008725B6" w:rsidP="006A2636">
      <w:pPr>
        <w:pStyle w:val="ConsPlusTitle"/>
        <w:jc w:val="center"/>
        <w:rPr>
          <w:b w:val="0"/>
          <w:bCs w:val="0"/>
          <w:color w:val="FF0000"/>
          <w:sz w:val="28"/>
          <w:szCs w:val="28"/>
        </w:rPr>
      </w:pPr>
      <w:proofErr w:type="gramStart"/>
      <w:r w:rsidRPr="00DA67F2">
        <w:rPr>
          <w:b w:val="0"/>
          <w:bCs w:val="0"/>
          <w:sz w:val="28"/>
          <w:szCs w:val="28"/>
        </w:rPr>
        <w:t>с</w:t>
      </w:r>
      <w:proofErr w:type="gramEnd"/>
      <w:r w:rsidRPr="00DA67F2">
        <w:rPr>
          <w:b w:val="0"/>
          <w:bCs w:val="0"/>
          <w:sz w:val="28"/>
          <w:szCs w:val="28"/>
        </w:rPr>
        <w:t xml:space="preserve">. </w:t>
      </w:r>
      <w:proofErr w:type="gramStart"/>
      <w:r w:rsidRPr="00DA67F2">
        <w:rPr>
          <w:b w:val="0"/>
          <w:bCs w:val="0"/>
          <w:sz w:val="28"/>
          <w:szCs w:val="28"/>
        </w:rPr>
        <w:t>Байса</w:t>
      </w:r>
      <w:proofErr w:type="gramEnd"/>
      <w:r w:rsidRPr="00DA67F2">
        <w:rPr>
          <w:b w:val="0"/>
          <w:bCs w:val="0"/>
          <w:sz w:val="28"/>
          <w:szCs w:val="28"/>
        </w:rPr>
        <w:t xml:space="preserve">  </w:t>
      </w:r>
      <w:proofErr w:type="spellStart"/>
      <w:r w:rsidRPr="00DA67F2">
        <w:rPr>
          <w:b w:val="0"/>
          <w:bCs w:val="0"/>
          <w:sz w:val="28"/>
          <w:szCs w:val="28"/>
        </w:rPr>
        <w:t>Уржумского</w:t>
      </w:r>
      <w:proofErr w:type="spellEnd"/>
      <w:r w:rsidRPr="00DA67F2">
        <w:rPr>
          <w:b w:val="0"/>
          <w:bCs w:val="0"/>
          <w:sz w:val="28"/>
          <w:szCs w:val="28"/>
        </w:rPr>
        <w:t xml:space="preserve"> района</w:t>
      </w:r>
    </w:p>
    <w:p w:rsidR="008725B6" w:rsidRPr="00DA67F2" w:rsidRDefault="008725B6" w:rsidP="006A2636">
      <w:pPr>
        <w:pStyle w:val="ConsPlusTitle"/>
        <w:jc w:val="center"/>
        <w:rPr>
          <w:b w:val="0"/>
          <w:bCs w:val="0"/>
          <w:color w:val="FF0000"/>
          <w:sz w:val="26"/>
          <w:szCs w:val="26"/>
          <w:highlight w:val="yellow"/>
        </w:rPr>
      </w:pPr>
    </w:p>
    <w:p w:rsidR="008725B6" w:rsidRPr="0031367C" w:rsidRDefault="005621F6" w:rsidP="005621F6">
      <w:pPr>
        <w:jc w:val="center"/>
        <w:rPr>
          <w:b/>
          <w:bCs/>
          <w:sz w:val="28"/>
          <w:szCs w:val="28"/>
          <w:lang w:val="ru-RU"/>
        </w:rPr>
      </w:pPr>
      <w:r w:rsidRPr="0031367C">
        <w:rPr>
          <w:b/>
          <w:bCs/>
          <w:sz w:val="28"/>
          <w:szCs w:val="28"/>
          <w:lang w:val="ru-RU"/>
        </w:rPr>
        <w:t xml:space="preserve">«О внесении изменений в постановление администрации </w:t>
      </w:r>
      <w:proofErr w:type="spellStart"/>
      <w:r w:rsidRPr="0031367C">
        <w:rPr>
          <w:b/>
          <w:bCs/>
          <w:sz w:val="28"/>
          <w:szCs w:val="28"/>
          <w:lang w:val="ru-RU"/>
        </w:rPr>
        <w:t>Байсинского</w:t>
      </w:r>
      <w:proofErr w:type="spellEnd"/>
      <w:r w:rsidRPr="0031367C">
        <w:rPr>
          <w:b/>
          <w:bCs/>
          <w:sz w:val="28"/>
          <w:szCs w:val="28"/>
          <w:lang w:val="ru-RU"/>
        </w:rPr>
        <w:t xml:space="preserve"> сельского поселения от 18.11.2022 № 53 «Об утверждении муниципальной программы  </w:t>
      </w:r>
      <w:r w:rsidR="008725B6" w:rsidRPr="0031367C">
        <w:rPr>
          <w:b/>
          <w:bCs/>
          <w:sz w:val="28"/>
          <w:szCs w:val="28"/>
          <w:lang w:val="ru-RU"/>
        </w:rPr>
        <w:t>«Развитие коммунальной и жилищной инфраструктуры</w:t>
      </w:r>
      <w:r w:rsidRPr="0031367C">
        <w:rPr>
          <w:b/>
          <w:bCs/>
          <w:sz w:val="28"/>
          <w:szCs w:val="28"/>
          <w:lang w:val="ru-RU"/>
        </w:rPr>
        <w:t xml:space="preserve"> </w:t>
      </w:r>
      <w:r w:rsidR="008725B6" w:rsidRPr="0031367C">
        <w:rPr>
          <w:b/>
          <w:bCs/>
          <w:sz w:val="28"/>
          <w:szCs w:val="28"/>
          <w:lang w:val="ru-RU"/>
        </w:rPr>
        <w:t xml:space="preserve">на территории </w:t>
      </w:r>
      <w:proofErr w:type="spellStart"/>
      <w:r w:rsidR="008725B6" w:rsidRPr="0031367C">
        <w:rPr>
          <w:b/>
          <w:bCs/>
          <w:sz w:val="28"/>
          <w:szCs w:val="28"/>
          <w:lang w:val="ru-RU"/>
        </w:rPr>
        <w:t>Байсинского</w:t>
      </w:r>
      <w:proofErr w:type="spellEnd"/>
      <w:r w:rsidR="008725B6" w:rsidRPr="0031367C">
        <w:rPr>
          <w:b/>
          <w:bCs/>
          <w:sz w:val="28"/>
          <w:szCs w:val="28"/>
          <w:lang w:val="ru-RU"/>
        </w:rPr>
        <w:t xml:space="preserve"> сельского поселения</w:t>
      </w:r>
      <w:r w:rsidR="00AC0351" w:rsidRPr="0031367C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985E98" w:rsidRPr="0031367C">
        <w:rPr>
          <w:b/>
          <w:bCs/>
          <w:sz w:val="28"/>
          <w:szCs w:val="28"/>
          <w:lang w:val="ru-RU"/>
        </w:rPr>
        <w:t>Уржумского</w:t>
      </w:r>
      <w:proofErr w:type="spellEnd"/>
      <w:r w:rsidR="00985E98" w:rsidRPr="0031367C">
        <w:rPr>
          <w:b/>
          <w:bCs/>
          <w:sz w:val="28"/>
          <w:szCs w:val="28"/>
          <w:lang w:val="ru-RU"/>
        </w:rPr>
        <w:t xml:space="preserve"> района Кировской области</w:t>
      </w:r>
    </w:p>
    <w:p w:rsidR="008725B6" w:rsidRPr="0031367C" w:rsidRDefault="008725B6" w:rsidP="006A2636">
      <w:pPr>
        <w:jc w:val="center"/>
        <w:rPr>
          <w:color w:val="FF0000"/>
          <w:sz w:val="28"/>
          <w:szCs w:val="28"/>
          <w:lang w:val="ru-RU"/>
        </w:rPr>
      </w:pPr>
      <w:r w:rsidRPr="0031367C">
        <w:rPr>
          <w:b/>
          <w:bCs/>
          <w:sz w:val="28"/>
          <w:szCs w:val="28"/>
          <w:lang w:val="ru-RU"/>
        </w:rPr>
        <w:t>на 20</w:t>
      </w:r>
      <w:r w:rsidR="00483C4B" w:rsidRPr="0031367C">
        <w:rPr>
          <w:b/>
          <w:bCs/>
          <w:sz w:val="28"/>
          <w:szCs w:val="28"/>
          <w:lang w:val="ru-RU"/>
        </w:rPr>
        <w:t>2</w:t>
      </w:r>
      <w:r w:rsidR="003B085D" w:rsidRPr="0031367C">
        <w:rPr>
          <w:b/>
          <w:bCs/>
          <w:sz w:val="28"/>
          <w:szCs w:val="28"/>
          <w:lang w:val="ru-RU"/>
        </w:rPr>
        <w:t>3</w:t>
      </w:r>
      <w:r w:rsidR="00483C4B" w:rsidRPr="0031367C">
        <w:rPr>
          <w:b/>
          <w:bCs/>
          <w:sz w:val="28"/>
          <w:szCs w:val="28"/>
          <w:lang w:val="ru-RU"/>
        </w:rPr>
        <w:t>-202</w:t>
      </w:r>
      <w:r w:rsidR="003B085D" w:rsidRPr="0031367C">
        <w:rPr>
          <w:b/>
          <w:bCs/>
          <w:sz w:val="28"/>
          <w:szCs w:val="28"/>
          <w:lang w:val="ru-RU"/>
        </w:rPr>
        <w:t>5</w:t>
      </w:r>
      <w:r w:rsidRPr="0031367C">
        <w:rPr>
          <w:b/>
          <w:bCs/>
          <w:sz w:val="28"/>
          <w:szCs w:val="28"/>
          <w:lang w:val="ru-RU"/>
        </w:rPr>
        <w:t xml:space="preserve"> годы</w:t>
      </w:r>
      <w:r w:rsidR="00EE1A38" w:rsidRPr="0031367C">
        <w:rPr>
          <w:b/>
          <w:bCs/>
          <w:sz w:val="28"/>
          <w:szCs w:val="28"/>
          <w:lang w:val="ru-RU"/>
        </w:rPr>
        <w:t>»</w:t>
      </w:r>
    </w:p>
    <w:p w:rsidR="008725B6" w:rsidRPr="00DA67F2" w:rsidRDefault="008725B6" w:rsidP="001D65B6">
      <w:pPr>
        <w:pStyle w:val="ConsPlusTitle"/>
        <w:jc w:val="center"/>
        <w:rPr>
          <w:color w:val="FF0000"/>
          <w:sz w:val="26"/>
          <w:szCs w:val="26"/>
          <w:highlight w:val="yellow"/>
        </w:rPr>
      </w:pPr>
    </w:p>
    <w:p w:rsidR="008725B6" w:rsidRPr="00DA67F2" w:rsidRDefault="008725B6" w:rsidP="001D65B6">
      <w:pPr>
        <w:pStyle w:val="ConsPlusTitle"/>
        <w:jc w:val="center"/>
        <w:rPr>
          <w:sz w:val="26"/>
          <w:szCs w:val="26"/>
          <w:highlight w:val="yellow"/>
        </w:rPr>
      </w:pPr>
    </w:p>
    <w:p w:rsidR="008725B6" w:rsidRPr="00794EF8" w:rsidRDefault="00CD1EF3" w:rsidP="00CD1EF3">
      <w:pPr>
        <w:widowControl w:val="0"/>
        <w:autoSpaceDE w:val="0"/>
        <w:spacing w:before="120" w:line="360" w:lineRule="auto"/>
        <w:ind w:firstLine="720"/>
        <w:jc w:val="both"/>
        <w:rPr>
          <w:sz w:val="28"/>
          <w:szCs w:val="28"/>
          <w:lang w:val="ru-RU"/>
        </w:rPr>
      </w:pPr>
      <w:r w:rsidRPr="00AD1ACC">
        <w:rPr>
          <w:sz w:val="28"/>
          <w:szCs w:val="28"/>
          <w:lang w:val="ru-RU"/>
        </w:rPr>
        <w:t xml:space="preserve">          </w:t>
      </w:r>
      <w:r w:rsidRPr="00794EF8">
        <w:rPr>
          <w:sz w:val="28"/>
          <w:szCs w:val="28"/>
          <w:lang w:val="ru-RU"/>
        </w:rPr>
        <w:t xml:space="preserve">В соответствии с постановлением администрации </w:t>
      </w:r>
      <w:proofErr w:type="spellStart"/>
      <w:r w:rsidRPr="00794EF8">
        <w:rPr>
          <w:sz w:val="28"/>
          <w:szCs w:val="28"/>
          <w:lang w:val="ru-RU"/>
        </w:rPr>
        <w:t>Байсинского</w:t>
      </w:r>
      <w:proofErr w:type="spellEnd"/>
      <w:r w:rsidRPr="00794EF8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Pr="00794EF8">
        <w:rPr>
          <w:sz w:val="28"/>
          <w:szCs w:val="28"/>
          <w:lang w:val="ru-RU"/>
        </w:rPr>
        <w:t>Уржумского</w:t>
      </w:r>
      <w:proofErr w:type="spellEnd"/>
      <w:r w:rsidRPr="00794EF8">
        <w:rPr>
          <w:sz w:val="28"/>
          <w:szCs w:val="28"/>
          <w:lang w:val="ru-RU"/>
        </w:rPr>
        <w:t xml:space="preserve"> района Кировской области от 09.12.2022  № 54 «О разработке, реализации и оценке эффективности реализации муниципальных программ </w:t>
      </w:r>
      <w:proofErr w:type="spellStart"/>
      <w:r w:rsidRPr="00794EF8">
        <w:rPr>
          <w:sz w:val="28"/>
          <w:szCs w:val="28"/>
          <w:lang w:val="ru-RU"/>
        </w:rPr>
        <w:t>Байсинского</w:t>
      </w:r>
      <w:proofErr w:type="spellEnd"/>
      <w:r w:rsidRPr="00794EF8">
        <w:rPr>
          <w:sz w:val="28"/>
          <w:szCs w:val="28"/>
          <w:lang w:val="ru-RU"/>
        </w:rPr>
        <w:t xml:space="preserve"> сельского поселения» администрация </w:t>
      </w:r>
      <w:proofErr w:type="spellStart"/>
      <w:r w:rsidRPr="00794EF8">
        <w:rPr>
          <w:sz w:val="28"/>
          <w:szCs w:val="28"/>
          <w:lang w:val="ru-RU"/>
        </w:rPr>
        <w:t>Байсинского</w:t>
      </w:r>
      <w:proofErr w:type="spellEnd"/>
      <w:r w:rsidRPr="00794EF8">
        <w:rPr>
          <w:sz w:val="28"/>
          <w:szCs w:val="28"/>
          <w:lang w:val="ru-RU"/>
        </w:rPr>
        <w:t xml:space="preserve"> сельского поселения ПОСТАНОВЛЯЕТ:</w:t>
      </w:r>
    </w:p>
    <w:p w:rsidR="00CD1EF3" w:rsidRPr="00794EF8" w:rsidRDefault="008725B6" w:rsidP="00CD1EF3">
      <w:pPr>
        <w:pStyle w:val="Style6"/>
        <w:widowControl/>
        <w:numPr>
          <w:ilvl w:val="0"/>
          <w:numId w:val="0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94EF8">
        <w:rPr>
          <w:sz w:val="28"/>
          <w:szCs w:val="28"/>
        </w:rPr>
        <w:t xml:space="preserve">1. </w:t>
      </w:r>
      <w:r w:rsidR="00CD1EF3" w:rsidRPr="00794EF8">
        <w:rPr>
          <w:sz w:val="28"/>
          <w:szCs w:val="28"/>
        </w:rPr>
        <w:t xml:space="preserve">Внести в </w:t>
      </w:r>
      <w:r w:rsidR="00CD1EF3" w:rsidRPr="00794EF8">
        <w:rPr>
          <w:bCs/>
          <w:sz w:val="28"/>
          <w:szCs w:val="28"/>
        </w:rPr>
        <w:t xml:space="preserve">постановление администрации </w:t>
      </w:r>
      <w:proofErr w:type="spellStart"/>
      <w:r w:rsidR="00CD1EF3" w:rsidRPr="00794EF8">
        <w:rPr>
          <w:bCs/>
          <w:sz w:val="28"/>
          <w:szCs w:val="28"/>
        </w:rPr>
        <w:t>Байсинского</w:t>
      </w:r>
      <w:proofErr w:type="spellEnd"/>
      <w:r w:rsidR="00CD1EF3" w:rsidRPr="00794EF8">
        <w:rPr>
          <w:bCs/>
          <w:sz w:val="28"/>
          <w:szCs w:val="28"/>
        </w:rPr>
        <w:t xml:space="preserve"> сельского поселения  от 18.11.2022 №53 </w:t>
      </w:r>
      <w:r w:rsidR="00CD1EF3" w:rsidRPr="00794EF8">
        <w:rPr>
          <w:b/>
          <w:bCs/>
          <w:sz w:val="28"/>
          <w:szCs w:val="28"/>
        </w:rPr>
        <w:t>«</w:t>
      </w:r>
      <w:r w:rsidR="00CD1EF3" w:rsidRPr="00794EF8">
        <w:rPr>
          <w:bCs/>
          <w:sz w:val="28"/>
          <w:szCs w:val="28"/>
        </w:rPr>
        <w:t xml:space="preserve">Об утверждении муниципальной программы  </w:t>
      </w:r>
      <w:r w:rsidR="00CD1EF3" w:rsidRPr="00794EF8">
        <w:rPr>
          <w:sz w:val="28"/>
          <w:szCs w:val="28"/>
        </w:rPr>
        <w:t xml:space="preserve">«Развитие коммунальной и жилищной инфраструктуры на территории </w:t>
      </w:r>
      <w:proofErr w:type="spellStart"/>
      <w:r w:rsidR="00CD1EF3" w:rsidRPr="00794EF8">
        <w:rPr>
          <w:sz w:val="28"/>
          <w:szCs w:val="28"/>
        </w:rPr>
        <w:t>Байсинского</w:t>
      </w:r>
      <w:proofErr w:type="spellEnd"/>
      <w:r w:rsidR="00CD1EF3" w:rsidRPr="00794EF8">
        <w:rPr>
          <w:sz w:val="28"/>
          <w:szCs w:val="28"/>
        </w:rPr>
        <w:t xml:space="preserve"> сельского поселения</w:t>
      </w:r>
      <w:r w:rsidR="00CD1EF3" w:rsidRPr="00794EF8">
        <w:rPr>
          <w:bCs/>
          <w:sz w:val="28"/>
          <w:szCs w:val="28"/>
        </w:rPr>
        <w:t xml:space="preserve"> </w:t>
      </w:r>
      <w:proofErr w:type="spellStart"/>
      <w:r w:rsidR="00CD1EF3" w:rsidRPr="00794EF8">
        <w:rPr>
          <w:bCs/>
          <w:sz w:val="28"/>
          <w:szCs w:val="28"/>
        </w:rPr>
        <w:t>Уржумского</w:t>
      </w:r>
      <w:proofErr w:type="spellEnd"/>
      <w:r w:rsidR="00CD1EF3" w:rsidRPr="00794EF8">
        <w:rPr>
          <w:bCs/>
          <w:sz w:val="28"/>
          <w:szCs w:val="28"/>
        </w:rPr>
        <w:t xml:space="preserve"> района Кировской области</w:t>
      </w:r>
      <w:r w:rsidR="00CD1EF3" w:rsidRPr="00794EF8">
        <w:rPr>
          <w:sz w:val="28"/>
          <w:szCs w:val="28"/>
        </w:rPr>
        <w:t xml:space="preserve"> на 2023-2025 год</w:t>
      </w:r>
      <w:r w:rsidR="00CD1EF3" w:rsidRPr="00794EF8">
        <w:rPr>
          <w:bCs/>
          <w:sz w:val="28"/>
          <w:szCs w:val="28"/>
        </w:rPr>
        <w:t xml:space="preserve">ы» </w:t>
      </w:r>
      <w:r w:rsidR="00CD1EF3" w:rsidRPr="00794EF8">
        <w:rPr>
          <w:sz w:val="28"/>
          <w:szCs w:val="28"/>
        </w:rPr>
        <w:t>следующие изменения:</w:t>
      </w:r>
    </w:p>
    <w:p w:rsidR="0017562C" w:rsidRPr="00036CCB" w:rsidRDefault="0017562C" w:rsidP="00D27FD1">
      <w:pPr>
        <w:pStyle w:val="Style6"/>
        <w:widowControl/>
        <w:numPr>
          <w:ilvl w:val="0"/>
          <w:numId w:val="0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6CCB">
        <w:rPr>
          <w:sz w:val="28"/>
          <w:szCs w:val="28"/>
        </w:rPr>
        <w:t xml:space="preserve">   1.1. В паспорте муниципальной программы графу «Объемы ассигнований муниципальной программы» читать в редакции: </w:t>
      </w:r>
      <w:proofErr w:type="gramStart"/>
      <w:r w:rsidRPr="00036CCB">
        <w:rPr>
          <w:sz w:val="28"/>
          <w:szCs w:val="28"/>
        </w:rPr>
        <w:t xml:space="preserve">«Общий объем финансирования муниципальной программы составит – </w:t>
      </w:r>
      <w:r w:rsidR="00036CCB" w:rsidRPr="00036CCB">
        <w:rPr>
          <w:sz w:val="28"/>
          <w:szCs w:val="28"/>
        </w:rPr>
        <w:t>1260,86</w:t>
      </w:r>
      <w:r w:rsidRPr="00036CCB">
        <w:rPr>
          <w:sz w:val="28"/>
          <w:szCs w:val="28"/>
        </w:rPr>
        <w:t xml:space="preserve"> </w:t>
      </w:r>
      <w:r w:rsidR="005176BD" w:rsidRPr="00036CCB">
        <w:rPr>
          <w:sz w:val="28"/>
          <w:szCs w:val="28"/>
        </w:rPr>
        <w:t>тыс. рублей, в том числе: в 2023</w:t>
      </w:r>
      <w:r w:rsidRPr="00036CCB">
        <w:rPr>
          <w:sz w:val="28"/>
          <w:szCs w:val="28"/>
        </w:rPr>
        <w:t xml:space="preserve"> году – </w:t>
      </w:r>
      <w:r w:rsidR="00036CCB" w:rsidRPr="00036CCB">
        <w:rPr>
          <w:sz w:val="28"/>
          <w:szCs w:val="28"/>
        </w:rPr>
        <w:t>631,7</w:t>
      </w:r>
      <w:r w:rsidRPr="00036CCB">
        <w:rPr>
          <w:sz w:val="28"/>
          <w:szCs w:val="28"/>
        </w:rPr>
        <w:t xml:space="preserve"> </w:t>
      </w:r>
      <w:r w:rsidR="005176BD" w:rsidRPr="00036CCB">
        <w:rPr>
          <w:sz w:val="28"/>
          <w:szCs w:val="28"/>
        </w:rPr>
        <w:t>тыс. руб., в 2024</w:t>
      </w:r>
      <w:r w:rsidRPr="00036CCB">
        <w:rPr>
          <w:sz w:val="28"/>
          <w:szCs w:val="28"/>
        </w:rPr>
        <w:t xml:space="preserve"> году – </w:t>
      </w:r>
      <w:r w:rsidR="005176BD" w:rsidRPr="00036CCB">
        <w:rPr>
          <w:sz w:val="28"/>
          <w:szCs w:val="28"/>
        </w:rPr>
        <w:t>310,23</w:t>
      </w:r>
      <w:r w:rsidRPr="00036CCB">
        <w:rPr>
          <w:sz w:val="27"/>
          <w:szCs w:val="27"/>
        </w:rPr>
        <w:t xml:space="preserve"> </w:t>
      </w:r>
      <w:r w:rsidR="005176BD" w:rsidRPr="00036CCB">
        <w:rPr>
          <w:sz w:val="28"/>
          <w:szCs w:val="28"/>
        </w:rPr>
        <w:t>тыс. руб., в 2025</w:t>
      </w:r>
      <w:r w:rsidRPr="00036CCB">
        <w:rPr>
          <w:sz w:val="28"/>
          <w:szCs w:val="28"/>
        </w:rPr>
        <w:t xml:space="preserve"> году – </w:t>
      </w:r>
      <w:r w:rsidR="005176BD" w:rsidRPr="00036CCB">
        <w:rPr>
          <w:sz w:val="27"/>
          <w:szCs w:val="27"/>
        </w:rPr>
        <w:t>318,93</w:t>
      </w:r>
      <w:r w:rsidRPr="00036CCB">
        <w:rPr>
          <w:sz w:val="27"/>
          <w:szCs w:val="27"/>
        </w:rPr>
        <w:t xml:space="preserve"> </w:t>
      </w:r>
      <w:r w:rsidRPr="00036CCB">
        <w:rPr>
          <w:sz w:val="28"/>
          <w:szCs w:val="28"/>
        </w:rPr>
        <w:t>тыс. руб.»</w:t>
      </w:r>
      <w:proofErr w:type="gramEnd"/>
    </w:p>
    <w:p w:rsidR="001136D8" w:rsidRPr="001140A6" w:rsidRDefault="00C71762" w:rsidP="00671864">
      <w:pPr>
        <w:pStyle w:val="ListParagraph1"/>
        <w:widowControl w:val="0"/>
        <w:numPr>
          <w:ilvl w:val="1"/>
          <w:numId w:val="6"/>
        </w:numPr>
        <w:autoSpaceDE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5080B">
        <w:rPr>
          <w:rFonts w:ascii="Times New Roman" w:hAnsi="Times New Roman" w:cs="Times New Roman"/>
          <w:sz w:val="28"/>
          <w:szCs w:val="28"/>
        </w:rPr>
        <w:t xml:space="preserve">        </w:t>
      </w:r>
      <w:r w:rsidR="00671864" w:rsidRPr="0095080B">
        <w:rPr>
          <w:rFonts w:ascii="Times New Roman" w:hAnsi="Times New Roman" w:cs="Times New Roman"/>
          <w:sz w:val="28"/>
          <w:szCs w:val="28"/>
        </w:rPr>
        <w:t xml:space="preserve"> </w:t>
      </w:r>
      <w:r w:rsidR="00D27FD1" w:rsidRPr="0095080B">
        <w:rPr>
          <w:rFonts w:ascii="Times New Roman" w:hAnsi="Times New Roman" w:cs="Times New Roman"/>
          <w:sz w:val="28"/>
          <w:szCs w:val="28"/>
        </w:rPr>
        <w:t>1.2</w:t>
      </w:r>
      <w:r w:rsidRPr="0095080B">
        <w:rPr>
          <w:rFonts w:ascii="Times New Roman" w:hAnsi="Times New Roman" w:cs="Times New Roman"/>
          <w:sz w:val="28"/>
          <w:szCs w:val="28"/>
        </w:rPr>
        <w:t>. В разделе</w:t>
      </w:r>
      <w:r w:rsidR="001136D8" w:rsidRPr="0095080B">
        <w:rPr>
          <w:rFonts w:ascii="Times New Roman" w:hAnsi="Times New Roman" w:cs="Times New Roman"/>
          <w:sz w:val="28"/>
          <w:szCs w:val="28"/>
        </w:rPr>
        <w:t xml:space="preserve"> 8</w:t>
      </w:r>
      <w:r w:rsidRPr="0095080B">
        <w:rPr>
          <w:rFonts w:ascii="Times New Roman" w:hAnsi="Times New Roman" w:cs="Times New Roman"/>
          <w:sz w:val="28"/>
          <w:szCs w:val="28"/>
        </w:rPr>
        <w:t xml:space="preserve"> муниципальной программы «Ресурсное обеспечение </w:t>
      </w:r>
      <w:r w:rsidRPr="001140A6">
        <w:rPr>
          <w:rFonts w:ascii="Times New Roman" w:hAnsi="Times New Roman" w:cs="Times New Roman"/>
          <w:sz w:val="28"/>
          <w:szCs w:val="28"/>
        </w:rPr>
        <w:t xml:space="preserve">Муниципальной программы» </w:t>
      </w:r>
    </w:p>
    <w:p w:rsidR="00C71762" w:rsidRPr="006A1052" w:rsidRDefault="001C5D31" w:rsidP="001140A6">
      <w:pPr>
        <w:spacing w:line="360" w:lineRule="auto"/>
        <w:jc w:val="both"/>
        <w:rPr>
          <w:szCs w:val="28"/>
          <w:highlight w:val="yellow"/>
        </w:rPr>
      </w:pPr>
      <w:r w:rsidRPr="001140A6">
        <w:rPr>
          <w:sz w:val="28"/>
          <w:szCs w:val="28"/>
          <w:lang w:val="ru-RU"/>
        </w:rPr>
        <w:t xml:space="preserve">         </w:t>
      </w:r>
      <w:r w:rsidR="00D27FD1" w:rsidRPr="001140A6">
        <w:rPr>
          <w:sz w:val="28"/>
          <w:szCs w:val="28"/>
          <w:lang w:val="ru-RU"/>
        </w:rPr>
        <w:t>1.2</w:t>
      </w:r>
      <w:r w:rsidR="001136D8" w:rsidRPr="001140A6">
        <w:rPr>
          <w:sz w:val="28"/>
          <w:szCs w:val="28"/>
          <w:lang w:val="ru-RU"/>
        </w:rPr>
        <w:t xml:space="preserve">.1. </w:t>
      </w:r>
      <w:r w:rsidR="001140A6">
        <w:rPr>
          <w:sz w:val="28"/>
          <w:szCs w:val="28"/>
          <w:lang w:val="ru-RU"/>
        </w:rPr>
        <w:t>Приложения 4 и 5</w:t>
      </w:r>
      <w:r w:rsidR="001140A6" w:rsidRPr="002D3C13">
        <w:rPr>
          <w:sz w:val="28"/>
          <w:szCs w:val="28"/>
          <w:lang w:val="ru-RU"/>
        </w:rPr>
        <w:t xml:space="preserve"> к муниципальной программе утвердить в новой редакции. Прилагается.</w:t>
      </w:r>
    </w:p>
    <w:p w:rsidR="00E455B1" w:rsidRPr="001140A6" w:rsidRDefault="001140A6" w:rsidP="004178DD">
      <w:pPr>
        <w:autoSpaceDE w:val="0"/>
        <w:spacing w:before="120" w:line="360" w:lineRule="auto"/>
        <w:jc w:val="both"/>
        <w:rPr>
          <w:sz w:val="28"/>
          <w:szCs w:val="28"/>
          <w:lang w:val="ru-RU"/>
        </w:rPr>
      </w:pPr>
      <w:r w:rsidRPr="001140A6">
        <w:rPr>
          <w:sz w:val="28"/>
          <w:szCs w:val="28"/>
          <w:lang w:val="ru-RU"/>
        </w:rPr>
        <w:lastRenderedPageBreak/>
        <w:t xml:space="preserve">              </w:t>
      </w:r>
      <w:r w:rsidR="004178DD" w:rsidRPr="001140A6">
        <w:rPr>
          <w:sz w:val="28"/>
          <w:szCs w:val="28"/>
          <w:lang w:val="ru-RU"/>
        </w:rPr>
        <w:t xml:space="preserve">2.     </w:t>
      </w:r>
      <w:proofErr w:type="gramStart"/>
      <w:r w:rsidR="00E455B1" w:rsidRPr="001140A6">
        <w:rPr>
          <w:sz w:val="28"/>
          <w:szCs w:val="28"/>
          <w:lang w:val="ru-RU"/>
        </w:rPr>
        <w:t>Контроль за</w:t>
      </w:r>
      <w:proofErr w:type="gramEnd"/>
      <w:r w:rsidR="00E455B1" w:rsidRPr="001140A6">
        <w:rPr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8725B6" w:rsidRPr="001140A6" w:rsidRDefault="001140A6" w:rsidP="004178DD">
      <w:pPr>
        <w:autoSpaceDE w:val="0"/>
        <w:spacing w:before="120" w:line="360" w:lineRule="auto"/>
        <w:jc w:val="both"/>
        <w:rPr>
          <w:sz w:val="28"/>
          <w:szCs w:val="28"/>
          <w:lang w:val="ru-RU"/>
        </w:rPr>
      </w:pPr>
      <w:r w:rsidRPr="001140A6">
        <w:rPr>
          <w:sz w:val="28"/>
          <w:szCs w:val="28"/>
          <w:lang w:val="ru-RU"/>
        </w:rPr>
        <w:t xml:space="preserve">             </w:t>
      </w:r>
      <w:r w:rsidR="004178DD" w:rsidRPr="001140A6">
        <w:rPr>
          <w:sz w:val="28"/>
          <w:szCs w:val="28"/>
          <w:lang w:val="ru-RU"/>
        </w:rPr>
        <w:t xml:space="preserve">3.   </w:t>
      </w:r>
      <w:r w:rsidR="005808F8" w:rsidRPr="001140A6">
        <w:rPr>
          <w:sz w:val="28"/>
          <w:szCs w:val="28"/>
          <w:lang w:val="ru-RU"/>
        </w:rPr>
        <w:t xml:space="preserve"> </w:t>
      </w:r>
      <w:r w:rsidR="00E455B1" w:rsidRPr="001140A6">
        <w:rPr>
          <w:sz w:val="28"/>
          <w:szCs w:val="28"/>
          <w:lang w:val="ru-RU"/>
        </w:rPr>
        <w:t>Настоящее постановле</w:t>
      </w:r>
      <w:r w:rsidRPr="001140A6">
        <w:rPr>
          <w:sz w:val="28"/>
          <w:szCs w:val="28"/>
          <w:lang w:val="ru-RU"/>
        </w:rPr>
        <w:t>ние вступает в силу с 01.09</w:t>
      </w:r>
      <w:r w:rsidR="00073003" w:rsidRPr="001140A6">
        <w:rPr>
          <w:sz w:val="28"/>
          <w:szCs w:val="28"/>
          <w:lang w:val="ru-RU"/>
        </w:rPr>
        <w:t>.2023</w:t>
      </w:r>
      <w:r w:rsidR="00EF7BA2" w:rsidRPr="001140A6">
        <w:rPr>
          <w:sz w:val="28"/>
          <w:szCs w:val="28"/>
          <w:lang w:val="ru-RU"/>
        </w:rPr>
        <w:t>.</w:t>
      </w:r>
    </w:p>
    <w:p w:rsidR="008725B6" w:rsidRPr="001140A6" w:rsidRDefault="008725B6" w:rsidP="001D65B6">
      <w:pPr>
        <w:widowControl w:val="0"/>
        <w:autoSpaceDE w:val="0"/>
        <w:spacing w:line="360" w:lineRule="auto"/>
        <w:jc w:val="both"/>
        <w:rPr>
          <w:sz w:val="26"/>
          <w:szCs w:val="26"/>
          <w:lang w:val="ru-RU"/>
        </w:rPr>
      </w:pPr>
    </w:p>
    <w:p w:rsidR="008725B6" w:rsidRPr="001140A6" w:rsidRDefault="008725B6" w:rsidP="00EF7BA2">
      <w:pPr>
        <w:widowControl w:val="0"/>
        <w:autoSpaceDE w:val="0"/>
        <w:jc w:val="both"/>
        <w:rPr>
          <w:sz w:val="28"/>
          <w:szCs w:val="28"/>
          <w:lang w:val="ru-RU"/>
        </w:rPr>
      </w:pPr>
      <w:r w:rsidRPr="001140A6">
        <w:rPr>
          <w:sz w:val="28"/>
          <w:szCs w:val="28"/>
          <w:lang w:val="ru-RU"/>
        </w:rPr>
        <w:t xml:space="preserve">Глава администрации </w:t>
      </w:r>
    </w:p>
    <w:p w:rsidR="008725B6" w:rsidRPr="001140A6" w:rsidRDefault="008725B6" w:rsidP="001D65B6">
      <w:pPr>
        <w:widowControl w:val="0"/>
        <w:autoSpaceDE w:val="0"/>
        <w:spacing w:line="360" w:lineRule="auto"/>
        <w:rPr>
          <w:b/>
          <w:bCs/>
          <w:sz w:val="26"/>
          <w:szCs w:val="26"/>
          <w:lang w:val="ru-RU"/>
        </w:rPr>
      </w:pPr>
      <w:proofErr w:type="spellStart"/>
      <w:r w:rsidRPr="001140A6">
        <w:rPr>
          <w:sz w:val="28"/>
          <w:szCs w:val="28"/>
          <w:lang w:val="ru-RU"/>
        </w:rPr>
        <w:t>Байсинского</w:t>
      </w:r>
      <w:proofErr w:type="spellEnd"/>
      <w:r w:rsidRPr="001140A6">
        <w:rPr>
          <w:sz w:val="28"/>
          <w:szCs w:val="28"/>
          <w:lang w:val="ru-RU"/>
        </w:rPr>
        <w:t xml:space="preserve"> сельского поселения          </w:t>
      </w:r>
      <w:r w:rsidR="00B42881" w:rsidRPr="001140A6">
        <w:rPr>
          <w:sz w:val="28"/>
          <w:szCs w:val="28"/>
          <w:lang w:val="ru-RU"/>
        </w:rPr>
        <w:t xml:space="preserve">                             </w:t>
      </w:r>
      <w:r w:rsidRPr="001140A6">
        <w:rPr>
          <w:sz w:val="28"/>
          <w:szCs w:val="28"/>
          <w:lang w:val="ru-RU"/>
        </w:rPr>
        <w:t xml:space="preserve">    </w:t>
      </w:r>
      <w:r w:rsidR="00B42881" w:rsidRPr="001140A6">
        <w:rPr>
          <w:sz w:val="28"/>
          <w:szCs w:val="28"/>
          <w:lang w:val="ru-RU"/>
        </w:rPr>
        <w:t xml:space="preserve">   </w:t>
      </w:r>
      <w:r w:rsidRPr="001140A6">
        <w:rPr>
          <w:sz w:val="28"/>
          <w:szCs w:val="28"/>
          <w:lang w:val="ru-RU"/>
        </w:rPr>
        <w:t xml:space="preserve">  </w:t>
      </w:r>
      <w:r w:rsidR="00B42881" w:rsidRPr="001140A6">
        <w:rPr>
          <w:sz w:val="28"/>
          <w:szCs w:val="28"/>
          <w:lang w:val="ru-RU"/>
        </w:rPr>
        <w:t>В.В. Васильева</w:t>
      </w:r>
    </w:p>
    <w:p w:rsidR="008725B6" w:rsidRPr="006A1052" w:rsidRDefault="008725B6" w:rsidP="002B3A07">
      <w:pPr>
        <w:widowControl w:val="0"/>
        <w:rPr>
          <w:b/>
          <w:bCs/>
          <w:sz w:val="26"/>
          <w:szCs w:val="26"/>
          <w:highlight w:val="yellow"/>
          <w:lang w:val="ru-RU"/>
        </w:rPr>
      </w:pPr>
    </w:p>
    <w:p w:rsidR="004178DD" w:rsidRPr="006A1052" w:rsidRDefault="004178DD" w:rsidP="002B3A07">
      <w:pPr>
        <w:widowControl w:val="0"/>
        <w:rPr>
          <w:b/>
          <w:bCs/>
          <w:sz w:val="26"/>
          <w:szCs w:val="26"/>
          <w:highlight w:val="yellow"/>
          <w:lang w:val="ru-RU"/>
        </w:rPr>
      </w:pPr>
    </w:p>
    <w:p w:rsidR="004178DD" w:rsidRPr="006A1052" w:rsidRDefault="004178DD" w:rsidP="002B3A07">
      <w:pPr>
        <w:widowControl w:val="0"/>
        <w:rPr>
          <w:b/>
          <w:bCs/>
          <w:sz w:val="26"/>
          <w:szCs w:val="26"/>
          <w:highlight w:val="yellow"/>
          <w:lang w:val="ru-RU"/>
        </w:rPr>
      </w:pPr>
    </w:p>
    <w:p w:rsidR="004178DD" w:rsidRPr="006A1052" w:rsidRDefault="004178DD" w:rsidP="002B3A07">
      <w:pPr>
        <w:widowControl w:val="0"/>
        <w:rPr>
          <w:b/>
          <w:bCs/>
          <w:sz w:val="26"/>
          <w:szCs w:val="26"/>
          <w:highlight w:val="yellow"/>
          <w:lang w:val="ru-RU"/>
        </w:rPr>
      </w:pPr>
    </w:p>
    <w:p w:rsidR="008A18F8" w:rsidRPr="006A1052" w:rsidRDefault="008A18F8" w:rsidP="005E762C">
      <w:pPr>
        <w:pStyle w:val="Point"/>
        <w:widowControl w:val="0"/>
        <w:spacing w:before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8A18F8" w:rsidRPr="006A1052" w:rsidRDefault="008A18F8" w:rsidP="001D65B6">
      <w:pPr>
        <w:widowControl w:val="0"/>
        <w:autoSpaceDE w:val="0"/>
        <w:ind w:firstLine="709"/>
        <w:jc w:val="both"/>
        <w:rPr>
          <w:sz w:val="28"/>
          <w:szCs w:val="28"/>
          <w:highlight w:val="yellow"/>
          <w:lang w:val="ru-RU"/>
        </w:rPr>
      </w:pPr>
    </w:p>
    <w:p w:rsidR="0004267C" w:rsidRPr="006A1052" w:rsidRDefault="0004267C">
      <w:pPr>
        <w:rPr>
          <w:sz w:val="28"/>
          <w:szCs w:val="28"/>
          <w:highlight w:val="yellow"/>
          <w:lang w:val="ru-RU"/>
        </w:rPr>
      </w:pPr>
    </w:p>
    <w:p w:rsidR="008A18F8" w:rsidRPr="006A1052" w:rsidRDefault="008A18F8">
      <w:pPr>
        <w:rPr>
          <w:sz w:val="28"/>
          <w:szCs w:val="28"/>
          <w:highlight w:val="yellow"/>
          <w:lang w:val="ru-RU"/>
        </w:rPr>
      </w:pPr>
    </w:p>
    <w:p w:rsidR="0004267C" w:rsidRPr="006A1052" w:rsidRDefault="0004267C">
      <w:pPr>
        <w:rPr>
          <w:sz w:val="28"/>
          <w:szCs w:val="28"/>
          <w:highlight w:val="yellow"/>
          <w:lang w:val="ru-RU"/>
        </w:rPr>
      </w:pPr>
    </w:p>
    <w:p w:rsidR="0004267C" w:rsidRPr="006A1052" w:rsidRDefault="0004267C">
      <w:pPr>
        <w:rPr>
          <w:sz w:val="28"/>
          <w:szCs w:val="28"/>
          <w:highlight w:val="yellow"/>
          <w:lang w:val="ru-RU"/>
        </w:rPr>
      </w:pPr>
    </w:p>
    <w:p w:rsidR="0004267C" w:rsidRPr="006A1052" w:rsidRDefault="0004267C">
      <w:pPr>
        <w:rPr>
          <w:sz w:val="28"/>
          <w:szCs w:val="28"/>
          <w:highlight w:val="yellow"/>
          <w:lang w:val="ru-RU"/>
        </w:rPr>
      </w:pPr>
    </w:p>
    <w:p w:rsidR="0004267C" w:rsidRPr="006A1052" w:rsidRDefault="0004267C">
      <w:pPr>
        <w:rPr>
          <w:sz w:val="28"/>
          <w:szCs w:val="28"/>
          <w:highlight w:val="yellow"/>
          <w:lang w:val="ru-RU"/>
        </w:rPr>
      </w:pPr>
    </w:p>
    <w:p w:rsidR="0004267C" w:rsidRPr="006A1052" w:rsidRDefault="0004267C">
      <w:pPr>
        <w:rPr>
          <w:sz w:val="28"/>
          <w:szCs w:val="28"/>
          <w:highlight w:val="yellow"/>
          <w:lang w:val="ru-RU"/>
        </w:rPr>
      </w:pPr>
    </w:p>
    <w:p w:rsidR="0004267C" w:rsidRPr="006A1052" w:rsidRDefault="0004267C">
      <w:pPr>
        <w:rPr>
          <w:sz w:val="28"/>
          <w:szCs w:val="28"/>
          <w:highlight w:val="yellow"/>
          <w:lang w:val="ru-RU"/>
        </w:rPr>
      </w:pPr>
    </w:p>
    <w:p w:rsidR="0004267C" w:rsidRPr="006A1052" w:rsidRDefault="0004267C">
      <w:pPr>
        <w:rPr>
          <w:sz w:val="28"/>
          <w:szCs w:val="28"/>
          <w:highlight w:val="yellow"/>
          <w:lang w:val="ru-RU"/>
        </w:rPr>
        <w:sectPr w:rsidR="0004267C" w:rsidRPr="006A1052" w:rsidSect="000426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267C" w:rsidRPr="006A1052" w:rsidRDefault="0004267C" w:rsidP="00F6672C">
      <w:pPr>
        <w:widowControl w:val="0"/>
        <w:autoSpaceDE w:val="0"/>
        <w:rPr>
          <w:highlight w:val="yellow"/>
          <w:lang w:val="ru-RU"/>
        </w:rPr>
      </w:pPr>
    </w:p>
    <w:p w:rsidR="00940ACC" w:rsidRPr="006A1052" w:rsidRDefault="00940ACC" w:rsidP="00DD1465">
      <w:pPr>
        <w:widowControl w:val="0"/>
        <w:autoSpaceDE w:val="0"/>
        <w:rPr>
          <w:highlight w:val="yellow"/>
          <w:lang w:val="ru-RU"/>
        </w:rPr>
      </w:pPr>
    </w:p>
    <w:p w:rsidR="00940ACC" w:rsidRPr="006A1052" w:rsidRDefault="00940ACC" w:rsidP="0004267C">
      <w:pPr>
        <w:widowControl w:val="0"/>
        <w:autoSpaceDE w:val="0"/>
        <w:jc w:val="right"/>
        <w:rPr>
          <w:highlight w:val="yellow"/>
          <w:lang w:val="ru-RU"/>
        </w:rPr>
      </w:pPr>
    </w:p>
    <w:p w:rsidR="00940ACC" w:rsidRPr="000362FF" w:rsidRDefault="00940ACC" w:rsidP="00940ACC">
      <w:pPr>
        <w:widowControl w:val="0"/>
        <w:autoSpaceDE w:val="0"/>
        <w:jc w:val="right"/>
        <w:rPr>
          <w:sz w:val="28"/>
          <w:szCs w:val="28"/>
          <w:lang w:val="ru-RU"/>
        </w:rPr>
      </w:pPr>
      <w:r w:rsidRPr="000362FF">
        <w:rPr>
          <w:sz w:val="28"/>
          <w:szCs w:val="28"/>
          <w:lang w:val="ru-RU"/>
        </w:rPr>
        <w:t xml:space="preserve">Приложение </w:t>
      </w:r>
      <w:r w:rsidRPr="000362FF">
        <w:rPr>
          <w:sz w:val="28"/>
          <w:szCs w:val="28"/>
        </w:rPr>
        <w:t>N</w:t>
      </w:r>
      <w:r w:rsidR="008A18F8" w:rsidRPr="000362FF">
        <w:rPr>
          <w:sz w:val="28"/>
          <w:szCs w:val="28"/>
          <w:lang w:val="ru-RU"/>
        </w:rPr>
        <w:t xml:space="preserve"> 4</w:t>
      </w:r>
    </w:p>
    <w:p w:rsidR="00940ACC" w:rsidRPr="000362FF" w:rsidRDefault="00940ACC" w:rsidP="00940ACC">
      <w:pPr>
        <w:widowControl w:val="0"/>
        <w:autoSpaceDE w:val="0"/>
        <w:jc w:val="right"/>
        <w:rPr>
          <w:sz w:val="28"/>
          <w:szCs w:val="28"/>
          <w:lang w:val="ru-RU"/>
        </w:rPr>
      </w:pPr>
      <w:r w:rsidRPr="000362FF">
        <w:rPr>
          <w:sz w:val="28"/>
          <w:szCs w:val="28"/>
          <w:lang w:val="ru-RU"/>
        </w:rPr>
        <w:t>к Муниципальной программе</w:t>
      </w:r>
    </w:p>
    <w:p w:rsidR="00940ACC" w:rsidRPr="000362FF" w:rsidRDefault="00940ACC" w:rsidP="00940ACC">
      <w:pPr>
        <w:widowControl w:val="0"/>
        <w:autoSpaceDE w:val="0"/>
        <w:jc w:val="both"/>
        <w:rPr>
          <w:lang w:val="ru-RU"/>
        </w:rPr>
      </w:pPr>
    </w:p>
    <w:p w:rsidR="00940ACC" w:rsidRPr="000362FF" w:rsidRDefault="00940ACC" w:rsidP="00940ACC">
      <w:pPr>
        <w:widowControl w:val="0"/>
        <w:autoSpaceDE w:val="0"/>
        <w:jc w:val="center"/>
        <w:rPr>
          <w:b/>
          <w:bCs/>
          <w:lang w:val="ru-RU"/>
        </w:rPr>
      </w:pPr>
      <w:r w:rsidRPr="000362FF">
        <w:rPr>
          <w:b/>
          <w:bCs/>
          <w:lang w:val="ru-RU"/>
        </w:rPr>
        <w:t>РАСХОДЫ НА РЕАЛИЗАЦИЮ МУНИЦИПАЛЬНОЙ ПРОГРАММЫ</w:t>
      </w:r>
    </w:p>
    <w:p w:rsidR="00940ACC" w:rsidRPr="000362FF" w:rsidRDefault="00940ACC" w:rsidP="00940ACC">
      <w:pPr>
        <w:widowControl w:val="0"/>
        <w:autoSpaceDE w:val="0"/>
        <w:jc w:val="center"/>
        <w:rPr>
          <w:lang w:val="ru-RU"/>
        </w:rPr>
      </w:pPr>
      <w:r w:rsidRPr="000362FF">
        <w:rPr>
          <w:b/>
          <w:bCs/>
          <w:lang w:val="ru-RU"/>
        </w:rPr>
        <w:t>ЗА СЧЕТ СРЕДСТВ БЮДЖЕТА БАЙСИНСКОГО СЕЛЬСКОГО ПОСЕЛЕНИЯ</w:t>
      </w:r>
    </w:p>
    <w:p w:rsidR="00940ACC" w:rsidRPr="006A1052" w:rsidRDefault="00940ACC" w:rsidP="00940ACC">
      <w:pPr>
        <w:widowControl w:val="0"/>
        <w:autoSpaceDE w:val="0"/>
        <w:jc w:val="center"/>
        <w:rPr>
          <w:highlight w:val="yellow"/>
          <w:lang w:val="ru-RU"/>
        </w:rPr>
      </w:pPr>
    </w:p>
    <w:tbl>
      <w:tblPr>
        <w:tblW w:w="14742" w:type="dxa"/>
        <w:tblInd w:w="108" w:type="dxa"/>
        <w:tblLayout w:type="fixed"/>
        <w:tblLook w:val="0000"/>
      </w:tblPr>
      <w:tblGrid>
        <w:gridCol w:w="1985"/>
        <w:gridCol w:w="3260"/>
        <w:gridCol w:w="3969"/>
        <w:gridCol w:w="1559"/>
        <w:gridCol w:w="1418"/>
        <w:gridCol w:w="1276"/>
        <w:gridCol w:w="1275"/>
      </w:tblGrid>
      <w:tr w:rsidR="00940ACC" w:rsidRPr="006A1052" w:rsidTr="00656D8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C95EF6" w:rsidRDefault="00940ACC" w:rsidP="00483C4B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C95EF6">
              <w:rPr>
                <w:sz w:val="22"/>
                <w:szCs w:val="22"/>
              </w:rPr>
              <w:t>Статус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C95EF6" w:rsidRDefault="00940ACC" w:rsidP="00483C4B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C95EF6">
              <w:rPr>
                <w:sz w:val="22"/>
                <w:szCs w:val="22"/>
                <w:lang w:val="ru-RU"/>
              </w:rPr>
              <w:t>Наименование Муниципальной программы, подпрограммы, ведомственной целевой программы,  отдельного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C95EF6" w:rsidRDefault="00940ACC" w:rsidP="00483C4B">
            <w:pPr>
              <w:widowControl w:val="0"/>
              <w:autoSpaceDE w:val="0"/>
              <w:jc w:val="both"/>
              <w:rPr>
                <w:lang w:val="ru-RU"/>
              </w:rPr>
            </w:pPr>
            <w:r w:rsidRPr="00C95EF6">
              <w:rPr>
                <w:lang w:val="ru-RU"/>
              </w:rPr>
              <w:t>Ответственный исполнитель, соисполнитель, муниципальный заказчик (муниципальный заказчик - координатор)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ACC" w:rsidRPr="00C95EF6" w:rsidRDefault="00940ACC" w:rsidP="00483C4B">
            <w:pPr>
              <w:widowControl w:val="0"/>
              <w:autoSpaceDE w:val="0"/>
              <w:jc w:val="center"/>
            </w:pPr>
            <w:proofErr w:type="spellStart"/>
            <w:r w:rsidRPr="00C95EF6">
              <w:t>Расходы</w:t>
            </w:r>
            <w:proofErr w:type="spellEnd"/>
            <w:r w:rsidRPr="00C95EF6">
              <w:t xml:space="preserve"> (</w:t>
            </w:r>
            <w:proofErr w:type="spellStart"/>
            <w:r w:rsidRPr="00C95EF6">
              <w:t>тыс</w:t>
            </w:r>
            <w:proofErr w:type="spellEnd"/>
            <w:r w:rsidRPr="00C95EF6">
              <w:t xml:space="preserve">. </w:t>
            </w:r>
            <w:proofErr w:type="spellStart"/>
            <w:r w:rsidRPr="00C95EF6">
              <w:t>рублей</w:t>
            </w:r>
            <w:proofErr w:type="spellEnd"/>
            <w:r w:rsidRPr="00C95EF6">
              <w:t>)</w:t>
            </w:r>
          </w:p>
        </w:tc>
      </w:tr>
      <w:tr w:rsidR="00940ACC" w:rsidRPr="006A1052" w:rsidTr="00656D81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C95EF6" w:rsidRDefault="00940ACC" w:rsidP="00483C4B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C95EF6" w:rsidRDefault="00940ACC" w:rsidP="00483C4B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C95EF6" w:rsidRDefault="00940ACC" w:rsidP="00483C4B">
            <w:pPr>
              <w:suppressAutoHyphens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C95EF6" w:rsidRDefault="00940ACC" w:rsidP="00F10EE8">
            <w:pPr>
              <w:widowControl w:val="0"/>
              <w:autoSpaceDE w:val="0"/>
              <w:jc w:val="center"/>
            </w:pPr>
            <w:r w:rsidRPr="00C95EF6">
              <w:t>20</w:t>
            </w:r>
            <w:r w:rsidR="00483C4B" w:rsidRPr="00C95EF6">
              <w:rPr>
                <w:lang w:val="ru-RU"/>
              </w:rPr>
              <w:t>2</w:t>
            </w:r>
            <w:r w:rsidR="002D5136" w:rsidRPr="00C95EF6">
              <w:rPr>
                <w:lang w:val="ru-RU"/>
              </w:rPr>
              <w:t>3</w:t>
            </w:r>
            <w:r w:rsidR="00AF6AC8" w:rsidRPr="00C95EF6">
              <w:rPr>
                <w:lang w:val="ru-RU"/>
              </w:rPr>
              <w:t xml:space="preserve"> </w:t>
            </w:r>
            <w:proofErr w:type="spellStart"/>
            <w:r w:rsidRPr="00C95EF6"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C95EF6" w:rsidRDefault="00940ACC" w:rsidP="00F10EE8">
            <w:pPr>
              <w:widowControl w:val="0"/>
              <w:autoSpaceDE w:val="0"/>
              <w:jc w:val="center"/>
            </w:pPr>
            <w:r w:rsidRPr="00C95EF6">
              <w:t>202</w:t>
            </w:r>
            <w:r w:rsidR="002D5136" w:rsidRPr="00C95EF6">
              <w:rPr>
                <w:lang w:val="ru-RU"/>
              </w:rPr>
              <w:t>4</w:t>
            </w:r>
            <w:r w:rsidR="00AF6AC8" w:rsidRPr="00C95EF6">
              <w:rPr>
                <w:lang w:val="ru-RU"/>
              </w:rPr>
              <w:t xml:space="preserve"> </w:t>
            </w:r>
            <w:proofErr w:type="spellStart"/>
            <w:r w:rsidRPr="00C95EF6"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C95EF6" w:rsidRDefault="00940ACC" w:rsidP="00483C4B">
            <w:pPr>
              <w:widowControl w:val="0"/>
              <w:autoSpaceDE w:val="0"/>
              <w:jc w:val="center"/>
              <w:rPr>
                <w:lang w:val="ru-RU"/>
              </w:rPr>
            </w:pPr>
            <w:r w:rsidRPr="00C95EF6">
              <w:t>202</w:t>
            </w:r>
            <w:r w:rsidR="002D5136" w:rsidRPr="00C95EF6">
              <w:rPr>
                <w:lang w:val="ru-RU"/>
              </w:rPr>
              <w:t>5</w:t>
            </w:r>
            <w:r w:rsidR="00AF6AC8" w:rsidRPr="00C95EF6">
              <w:rPr>
                <w:lang w:val="ru-RU"/>
              </w:rPr>
              <w:t xml:space="preserve"> </w:t>
            </w:r>
            <w:proofErr w:type="spellStart"/>
            <w:r w:rsidRPr="00C95EF6">
              <w:t>год</w:t>
            </w:r>
            <w:proofErr w:type="spellEnd"/>
          </w:p>
          <w:p w:rsidR="00940ACC" w:rsidRPr="00C95EF6" w:rsidRDefault="00940ACC" w:rsidP="00483C4B">
            <w:pPr>
              <w:widowControl w:val="0"/>
              <w:autoSpaceDE w:val="0"/>
              <w:jc w:val="center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ACC" w:rsidRPr="00C95EF6" w:rsidRDefault="00940ACC" w:rsidP="00483C4B">
            <w:pPr>
              <w:widowControl w:val="0"/>
              <w:autoSpaceDE w:val="0"/>
              <w:jc w:val="center"/>
              <w:rPr>
                <w:b/>
              </w:rPr>
            </w:pPr>
            <w:r w:rsidRPr="00C95EF6">
              <w:rPr>
                <w:b/>
              </w:rPr>
              <w:t>ИТОГО</w:t>
            </w:r>
          </w:p>
        </w:tc>
      </w:tr>
      <w:tr w:rsidR="00656D81" w:rsidRPr="006A1052" w:rsidTr="00656D8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81" w:rsidRPr="005E4083" w:rsidRDefault="00656D81" w:rsidP="00F10EE8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5E4083">
              <w:rPr>
                <w:sz w:val="22"/>
                <w:szCs w:val="22"/>
              </w:rPr>
              <w:t>Муниципальная</w:t>
            </w:r>
            <w:proofErr w:type="spellEnd"/>
            <w:r w:rsidRPr="005E408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E4083">
              <w:rPr>
                <w:sz w:val="22"/>
                <w:szCs w:val="22"/>
              </w:rPr>
              <w:t>программа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81" w:rsidRPr="005E4083" w:rsidRDefault="00656D81" w:rsidP="00656D81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5E4083">
              <w:rPr>
                <w:sz w:val="22"/>
                <w:szCs w:val="22"/>
                <w:lang w:val="ru-RU"/>
              </w:rPr>
              <w:t xml:space="preserve">Развитие коммунальной и жилищной инфраструктуры на территории </w:t>
            </w:r>
            <w:proofErr w:type="spellStart"/>
            <w:r w:rsidRPr="005E4083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5E4083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5E4083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5E4083">
              <w:rPr>
                <w:sz w:val="22"/>
                <w:szCs w:val="22"/>
                <w:lang w:val="ru-RU"/>
              </w:rPr>
              <w:t xml:space="preserve"> </w:t>
            </w:r>
            <w:r w:rsidR="00D43C68" w:rsidRPr="005E4083">
              <w:rPr>
                <w:sz w:val="22"/>
                <w:szCs w:val="22"/>
                <w:lang w:val="ru-RU"/>
              </w:rPr>
              <w:t>района Кировской области на 2023 -2025</w:t>
            </w:r>
            <w:r w:rsidRPr="005E4083">
              <w:rPr>
                <w:sz w:val="22"/>
                <w:szCs w:val="22"/>
                <w:lang w:val="ru-RU"/>
              </w:rPr>
              <w:t xml:space="preserve"> годы"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81" w:rsidRPr="005E4083" w:rsidRDefault="00656D81" w:rsidP="00F10EE8">
            <w:pPr>
              <w:widowControl w:val="0"/>
              <w:autoSpaceDE w:val="0"/>
              <w:jc w:val="both"/>
              <w:rPr>
                <w:lang w:val="ru-RU"/>
              </w:rPr>
            </w:pPr>
            <w:proofErr w:type="spellStart"/>
            <w:r w:rsidRPr="005E4083">
              <w:t>всего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81" w:rsidRPr="005E4083" w:rsidRDefault="005E4083" w:rsidP="005E4083">
            <w:pPr>
              <w:jc w:val="center"/>
              <w:rPr>
                <w:b/>
                <w:lang w:val="ru-RU"/>
              </w:rPr>
            </w:pPr>
            <w:r w:rsidRPr="005E4083">
              <w:rPr>
                <w:b/>
                <w:lang w:val="ru-RU"/>
              </w:rPr>
              <w:t>502,8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81" w:rsidRPr="0089112D" w:rsidRDefault="00B14E46" w:rsidP="005E4083">
            <w:pPr>
              <w:jc w:val="center"/>
              <w:rPr>
                <w:b/>
                <w:lang w:val="ru-RU"/>
              </w:rPr>
            </w:pPr>
            <w:r w:rsidRPr="0089112D">
              <w:rPr>
                <w:b/>
                <w:lang w:val="ru-RU"/>
              </w:rPr>
              <w:t>297,4</w:t>
            </w:r>
            <w:r w:rsidR="004B0D72" w:rsidRPr="0089112D">
              <w:rPr>
                <w:b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81" w:rsidRPr="0089112D" w:rsidRDefault="004B0D72" w:rsidP="005E4083">
            <w:pPr>
              <w:jc w:val="center"/>
              <w:rPr>
                <w:b/>
                <w:lang w:val="ru-RU"/>
              </w:rPr>
            </w:pPr>
            <w:r w:rsidRPr="0089112D">
              <w:rPr>
                <w:b/>
                <w:lang w:val="ru-RU"/>
              </w:rPr>
              <w:t>306,13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D81" w:rsidRPr="0089112D" w:rsidRDefault="0089112D" w:rsidP="005E4083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89112D">
              <w:rPr>
                <w:b/>
                <w:lang w:val="ru-RU"/>
              </w:rPr>
              <w:t>1106,36</w:t>
            </w:r>
          </w:p>
        </w:tc>
      </w:tr>
      <w:tr w:rsidR="00483C4B" w:rsidRPr="006A1052" w:rsidTr="00656D81">
        <w:trPr>
          <w:trHeight w:val="16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C4B" w:rsidRPr="005E4083" w:rsidRDefault="00483C4B" w:rsidP="00483C4B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C4B" w:rsidRPr="005E4083" w:rsidRDefault="00483C4B" w:rsidP="00483C4B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C4B" w:rsidRPr="005E4083" w:rsidRDefault="00483C4B" w:rsidP="00483C4B">
            <w:pPr>
              <w:widowControl w:val="0"/>
              <w:autoSpaceDE w:val="0"/>
              <w:jc w:val="both"/>
              <w:rPr>
                <w:lang w:val="ru-RU"/>
              </w:rPr>
            </w:pPr>
            <w:r w:rsidRPr="005E4083">
              <w:rPr>
                <w:lang w:val="ru-RU"/>
              </w:rPr>
              <w:t xml:space="preserve">администрация </w:t>
            </w:r>
            <w:proofErr w:type="spellStart"/>
            <w:r w:rsidRPr="005E4083">
              <w:rPr>
                <w:lang w:val="ru-RU"/>
              </w:rPr>
              <w:t>Байсинского</w:t>
            </w:r>
            <w:proofErr w:type="spellEnd"/>
            <w:r w:rsidRPr="005E4083">
              <w:rPr>
                <w:lang w:val="ru-RU"/>
              </w:rPr>
              <w:t xml:space="preserve"> сельского поселения </w:t>
            </w:r>
            <w:proofErr w:type="spellStart"/>
            <w:r w:rsidRPr="005E4083">
              <w:rPr>
                <w:lang w:val="ru-RU"/>
              </w:rPr>
              <w:t>Уржумского</w:t>
            </w:r>
            <w:proofErr w:type="spellEnd"/>
            <w:r w:rsidRPr="005E4083">
              <w:rPr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C4B" w:rsidRPr="005E4083" w:rsidRDefault="00656D81" w:rsidP="00483C4B">
            <w:pPr>
              <w:jc w:val="center"/>
              <w:rPr>
                <w:lang w:val="ru-RU"/>
              </w:rPr>
            </w:pPr>
            <w:proofErr w:type="spellStart"/>
            <w:r w:rsidRPr="005E4083">
              <w:rPr>
                <w:lang w:val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C4B" w:rsidRPr="0089112D" w:rsidRDefault="00656D81" w:rsidP="00483C4B">
            <w:pPr>
              <w:jc w:val="center"/>
              <w:rPr>
                <w:lang w:val="ru-RU"/>
              </w:rPr>
            </w:pPr>
            <w:proofErr w:type="spellStart"/>
            <w:r w:rsidRPr="0089112D">
              <w:rPr>
                <w:lang w:val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C4B" w:rsidRPr="0089112D" w:rsidRDefault="00656D81" w:rsidP="00483C4B">
            <w:pPr>
              <w:jc w:val="center"/>
              <w:rPr>
                <w:lang w:val="ru-RU"/>
              </w:rPr>
            </w:pPr>
            <w:proofErr w:type="spellStart"/>
            <w:r w:rsidRPr="0089112D">
              <w:rPr>
                <w:lang w:val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4B" w:rsidRPr="0089112D" w:rsidRDefault="00656D81" w:rsidP="00483C4B">
            <w:pPr>
              <w:widowControl w:val="0"/>
              <w:autoSpaceDE w:val="0"/>
              <w:snapToGrid w:val="0"/>
              <w:jc w:val="center"/>
            </w:pPr>
            <w:proofErr w:type="spellStart"/>
            <w:r w:rsidRPr="0089112D">
              <w:rPr>
                <w:lang w:val="ru-RU"/>
              </w:rPr>
              <w:t>х</w:t>
            </w:r>
            <w:proofErr w:type="spellEnd"/>
          </w:p>
        </w:tc>
      </w:tr>
      <w:tr w:rsidR="00656D81" w:rsidRPr="006A1052" w:rsidTr="00656D81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81" w:rsidRPr="005E4083" w:rsidRDefault="00656D81" w:rsidP="00483C4B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5E4083">
              <w:rPr>
                <w:sz w:val="22"/>
                <w:szCs w:val="22"/>
              </w:rPr>
              <w:t>Отдельное</w:t>
            </w:r>
            <w:proofErr w:type="spellEnd"/>
            <w:r w:rsidRPr="005E408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E4083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81" w:rsidRPr="005E4083" w:rsidRDefault="00656D81" w:rsidP="00483C4B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5E4083">
              <w:rPr>
                <w:sz w:val="22"/>
                <w:szCs w:val="22"/>
                <w:lang w:val="ru-RU"/>
              </w:rPr>
              <w:t>"Содержание и ремонт автомобильных дорог общего пользования местного значения"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81" w:rsidRPr="005E4083" w:rsidRDefault="00656D81" w:rsidP="00483C4B">
            <w:pPr>
              <w:widowControl w:val="0"/>
              <w:autoSpaceDE w:val="0"/>
              <w:jc w:val="both"/>
              <w:rPr>
                <w:lang w:val="ru-RU"/>
              </w:rPr>
            </w:pPr>
            <w:r w:rsidRPr="005E4083">
              <w:rPr>
                <w:lang w:val="ru-RU"/>
              </w:rPr>
              <w:t xml:space="preserve">администрация </w:t>
            </w:r>
            <w:proofErr w:type="spellStart"/>
            <w:r w:rsidRPr="005E4083">
              <w:rPr>
                <w:lang w:val="ru-RU"/>
              </w:rPr>
              <w:t>Байсинского</w:t>
            </w:r>
            <w:proofErr w:type="spellEnd"/>
            <w:r w:rsidRPr="005E4083">
              <w:rPr>
                <w:lang w:val="ru-RU"/>
              </w:rPr>
              <w:t xml:space="preserve"> сельского поселения </w:t>
            </w:r>
            <w:proofErr w:type="spellStart"/>
            <w:r w:rsidRPr="005E4083">
              <w:rPr>
                <w:lang w:val="ru-RU"/>
              </w:rPr>
              <w:t>Уржумского</w:t>
            </w:r>
            <w:proofErr w:type="spellEnd"/>
            <w:r w:rsidRPr="005E4083">
              <w:rPr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81" w:rsidRPr="005E4083" w:rsidRDefault="00E7256A" w:rsidP="005E4083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5E4083">
              <w:rPr>
                <w:sz w:val="22"/>
                <w:szCs w:val="22"/>
                <w:lang w:val="ru-RU"/>
              </w:rPr>
              <w:t>258,21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81" w:rsidRPr="00210287" w:rsidRDefault="00B14E46" w:rsidP="005E4083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210287">
              <w:rPr>
                <w:sz w:val="22"/>
                <w:szCs w:val="22"/>
                <w:lang w:val="ru-RU"/>
              </w:rPr>
              <w:t>269,3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81" w:rsidRPr="00210287" w:rsidRDefault="00B14E46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210287">
              <w:rPr>
                <w:sz w:val="22"/>
                <w:szCs w:val="22"/>
                <w:lang w:val="ru-RU"/>
              </w:rPr>
              <w:t>284,2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D81" w:rsidRPr="00210287" w:rsidRDefault="00210287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10287">
              <w:rPr>
                <w:sz w:val="22"/>
                <w:szCs w:val="22"/>
                <w:lang w:val="ru-RU"/>
              </w:rPr>
              <w:t>811,71</w:t>
            </w:r>
          </w:p>
        </w:tc>
      </w:tr>
      <w:tr w:rsidR="00F0402D" w:rsidRPr="006A1052" w:rsidTr="00656D81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02D" w:rsidRPr="005E4083" w:rsidRDefault="00F0402D" w:rsidP="00483C4B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proofErr w:type="spellStart"/>
            <w:r w:rsidRPr="005E4083">
              <w:rPr>
                <w:sz w:val="22"/>
                <w:szCs w:val="22"/>
              </w:rPr>
              <w:t>Отдельное</w:t>
            </w:r>
            <w:proofErr w:type="spellEnd"/>
            <w:r w:rsidRPr="005E408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E4083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02D" w:rsidRPr="005E4083" w:rsidRDefault="00F0402D" w:rsidP="00483C4B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5E4083">
              <w:rPr>
                <w:sz w:val="20"/>
                <w:szCs w:val="20"/>
                <w:lang w:val="ru-RU"/>
              </w:rPr>
              <w:t>«Расчет вероятного вреда, который может быть причинен здоровью физических лиц, имуществу физических лиц и юридических лиц на территории Кировской области в результате аварии гидротехнического сооружения»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02D" w:rsidRPr="005E4083" w:rsidRDefault="00F0402D" w:rsidP="00483C4B">
            <w:pPr>
              <w:widowControl w:val="0"/>
              <w:autoSpaceDE w:val="0"/>
              <w:jc w:val="both"/>
              <w:rPr>
                <w:lang w:val="ru-RU"/>
              </w:rPr>
            </w:pPr>
            <w:r w:rsidRPr="005E4083">
              <w:rPr>
                <w:lang w:val="ru-RU"/>
              </w:rPr>
              <w:t xml:space="preserve">администрация </w:t>
            </w:r>
            <w:proofErr w:type="spellStart"/>
            <w:r w:rsidRPr="005E4083">
              <w:rPr>
                <w:lang w:val="ru-RU"/>
              </w:rPr>
              <w:t>Байсинского</w:t>
            </w:r>
            <w:proofErr w:type="spellEnd"/>
            <w:r w:rsidRPr="005E4083">
              <w:rPr>
                <w:lang w:val="ru-RU"/>
              </w:rPr>
              <w:t xml:space="preserve"> сельского поселения </w:t>
            </w:r>
            <w:proofErr w:type="spellStart"/>
            <w:r w:rsidRPr="005E4083">
              <w:rPr>
                <w:lang w:val="ru-RU"/>
              </w:rPr>
              <w:t>Уржумского</w:t>
            </w:r>
            <w:proofErr w:type="spellEnd"/>
            <w:r w:rsidRPr="005E4083">
              <w:rPr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02D" w:rsidRPr="005E4083" w:rsidRDefault="000B206F" w:rsidP="005E4083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5E4083">
              <w:rPr>
                <w:sz w:val="22"/>
                <w:szCs w:val="22"/>
                <w:lang w:val="ru-RU"/>
              </w:rPr>
              <w:t>100,</w:t>
            </w:r>
            <w:r w:rsidR="00E7256A" w:rsidRPr="005E4083">
              <w:rPr>
                <w:sz w:val="22"/>
                <w:szCs w:val="22"/>
                <w:lang w:val="ru-RU"/>
              </w:rPr>
              <w:t>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02D" w:rsidRPr="00210287" w:rsidRDefault="000B206F" w:rsidP="005E4083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21028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02D" w:rsidRPr="00210287" w:rsidRDefault="000B206F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21028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2D" w:rsidRPr="00210287" w:rsidRDefault="000B206F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210287">
              <w:rPr>
                <w:sz w:val="22"/>
                <w:szCs w:val="22"/>
                <w:lang w:val="ru-RU"/>
              </w:rPr>
              <w:t>100,</w:t>
            </w:r>
            <w:r w:rsidR="00210287">
              <w:rPr>
                <w:sz w:val="22"/>
                <w:szCs w:val="22"/>
                <w:lang w:val="ru-RU"/>
              </w:rPr>
              <w:t>86</w:t>
            </w:r>
          </w:p>
        </w:tc>
      </w:tr>
      <w:tr w:rsidR="00656D81" w:rsidRPr="006A1052" w:rsidTr="00656D81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81" w:rsidRPr="005E4083" w:rsidRDefault="00656D81" w:rsidP="00483C4B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proofErr w:type="spellStart"/>
            <w:r w:rsidRPr="005E4083">
              <w:rPr>
                <w:sz w:val="22"/>
                <w:szCs w:val="22"/>
              </w:rPr>
              <w:t>Отдельное</w:t>
            </w:r>
            <w:proofErr w:type="spellEnd"/>
            <w:r w:rsidRPr="005E408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E4083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81" w:rsidRPr="005E4083" w:rsidRDefault="00656D81" w:rsidP="00483C4B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5E4083">
              <w:rPr>
                <w:sz w:val="22"/>
                <w:szCs w:val="22"/>
                <w:lang w:val="ru-RU"/>
              </w:rPr>
              <w:t>"Уличное освещение"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81" w:rsidRPr="005E4083" w:rsidRDefault="00656D81" w:rsidP="00483C4B">
            <w:pPr>
              <w:widowControl w:val="0"/>
              <w:autoSpaceDE w:val="0"/>
              <w:jc w:val="both"/>
              <w:rPr>
                <w:lang w:val="ru-RU"/>
              </w:rPr>
            </w:pPr>
            <w:r w:rsidRPr="005E4083">
              <w:rPr>
                <w:lang w:val="ru-RU"/>
              </w:rPr>
              <w:t xml:space="preserve">администрация </w:t>
            </w:r>
            <w:proofErr w:type="spellStart"/>
            <w:r w:rsidRPr="005E4083">
              <w:rPr>
                <w:lang w:val="ru-RU"/>
              </w:rPr>
              <w:t>Байсинского</w:t>
            </w:r>
            <w:proofErr w:type="spellEnd"/>
            <w:r w:rsidRPr="005E4083">
              <w:rPr>
                <w:lang w:val="ru-RU"/>
              </w:rPr>
              <w:t xml:space="preserve"> сельского поселения </w:t>
            </w:r>
            <w:proofErr w:type="spellStart"/>
            <w:r w:rsidRPr="005E4083">
              <w:rPr>
                <w:lang w:val="ru-RU"/>
              </w:rPr>
              <w:t>Уржумского</w:t>
            </w:r>
            <w:proofErr w:type="spellEnd"/>
            <w:r w:rsidRPr="005E4083">
              <w:rPr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81" w:rsidRPr="005E4083" w:rsidRDefault="001B0131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5E4083">
              <w:rPr>
                <w:sz w:val="22"/>
                <w:szCs w:val="22"/>
              </w:rPr>
              <w:t>95,6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81" w:rsidRPr="000F30B0" w:rsidRDefault="009D5BE6" w:rsidP="005E4083">
            <w:pPr>
              <w:jc w:val="center"/>
              <w:rPr>
                <w:sz w:val="22"/>
                <w:szCs w:val="22"/>
                <w:lang w:val="ru-RU"/>
              </w:rPr>
            </w:pPr>
            <w:r w:rsidRPr="000F30B0">
              <w:rPr>
                <w:sz w:val="22"/>
                <w:szCs w:val="22"/>
                <w:lang w:val="ru-RU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81" w:rsidRPr="000F30B0" w:rsidRDefault="00767F53" w:rsidP="005E4083">
            <w:pPr>
              <w:jc w:val="center"/>
              <w:rPr>
                <w:sz w:val="22"/>
                <w:szCs w:val="22"/>
                <w:lang w:val="ru-RU"/>
              </w:rPr>
            </w:pPr>
            <w:r w:rsidRPr="000F30B0">
              <w:rPr>
                <w:sz w:val="22"/>
                <w:szCs w:val="22"/>
                <w:lang w:val="ru-RU"/>
              </w:rPr>
              <w:t>21,8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D81" w:rsidRPr="000F30B0" w:rsidRDefault="004B0D72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0F30B0">
              <w:rPr>
                <w:sz w:val="22"/>
                <w:szCs w:val="22"/>
              </w:rPr>
              <w:t>145,4</w:t>
            </w:r>
          </w:p>
        </w:tc>
      </w:tr>
      <w:tr w:rsidR="001B0131" w:rsidRPr="006A1052" w:rsidTr="00656D81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131" w:rsidRPr="005E4083" w:rsidRDefault="001B0131" w:rsidP="00483C4B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proofErr w:type="spellStart"/>
            <w:r w:rsidRPr="005E4083">
              <w:rPr>
                <w:sz w:val="22"/>
                <w:szCs w:val="22"/>
              </w:rPr>
              <w:t>Отдельное</w:t>
            </w:r>
            <w:proofErr w:type="spellEnd"/>
            <w:r w:rsidRPr="005E408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E4083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131" w:rsidRPr="005E4083" w:rsidRDefault="001B0131" w:rsidP="00483C4B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5E4083">
              <w:t>«</w:t>
            </w:r>
            <w:proofErr w:type="spellStart"/>
            <w:r w:rsidRPr="005E4083">
              <w:t>Прочие</w:t>
            </w:r>
            <w:proofErr w:type="spellEnd"/>
            <w:r w:rsidRPr="005E4083">
              <w:t xml:space="preserve"> </w:t>
            </w:r>
            <w:proofErr w:type="spellStart"/>
            <w:r w:rsidRPr="005E4083">
              <w:t>мероприятия</w:t>
            </w:r>
            <w:proofErr w:type="spellEnd"/>
            <w:r w:rsidRPr="005E4083">
              <w:t xml:space="preserve"> </w:t>
            </w:r>
            <w:proofErr w:type="spellStart"/>
            <w:r w:rsidRPr="005E4083">
              <w:t>по</w:t>
            </w:r>
            <w:proofErr w:type="spellEnd"/>
            <w:r w:rsidRPr="005E4083">
              <w:t xml:space="preserve"> </w:t>
            </w:r>
            <w:proofErr w:type="spellStart"/>
            <w:r w:rsidRPr="005E4083">
              <w:t>благоустройству</w:t>
            </w:r>
            <w:proofErr w:type="spellEnd"/>
            <w:r w:rsidRPr="005E4083"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131" w:rsidRPr="005E4083" w:rsidRDefault="001B0131" w:rsidP="00483C4B">
            <w:pPr>
              <w:widowControl w:val="0"/>
              <w:autoSpaceDE w:val="0"/>
              <w:jc w:val="both"/>
              <w:rPr>
                <w:lang w:val="ru-RU"/>
              </w:rPr>
            </w:pPr>
            <w:r w:rsidRPr="005E4083">
              <w:rPr>
                <w:lang w:val="ru-RU"/>
              </w:rPr>
              <w:t xml:space="preserve">администрация </w:t>
            </w:r>
            <w:proofErr w:type="spellStart"/>
            <w:r w:rsidRPr="005E4083">
              <w:rPr>
                <w:lang w:val="ru-RU"/>
              </w:rPr>
              <w:t>Байсинского</w:t>
            </w:r>
            <w:proofErr w:type="spellEnd"/>
            <w:r w:rsidRPr="005E4083">
              <w:rPr>
                <w:lang w:val="ru-RU"/>
              </w:rPr>
              <w:t xml:space="preserve"> сельского поселения </w:t>
            </w:r>
            <w:proofErr w:type="spellStart"/>
            <w:r w:rsidRPr="005E4083">
              <w:rPr>
                <w:lang w:val="ru-RU"/>
              </w:rPr>
              <w:t>Уржумского</w:t>
            </w:r>
            <w:proofErr w:type="spellEnd"/>
            <w:r w:rsidRPr="005E4083">
              <w:rPr>
                <w:lang w:val="ru-RU"/>
              </w:rPr>
              <w:t xml:space="preserve"> </w:t>
            </w:r>
            <w:r w:rsidRPr="005E4083">
              <w:rPr>
                <w:lang w:val="ru-RU"/>
              </w:rPr>
              <w:lastRenderedPageBreak/>
              <w:t>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131" w:rsidRPr="005E4083" w:rsidRDefault="00E7256A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5E4083">
              <w:rPr>
                <w:sz w:val="22"/>
                <w:szCs w:val="22"/>
              </w:rPr>
              <w:lastRenderedPageBreak/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131" w:rsidRPr="000F30B0" w:rsidRDefault="001B0131" w:rsidP="005E4083">
            <w:pPr>
              <w:jc w:val="center"/>
              <w:rPr>
                <w:sz w:val="22"/>
                <w:szCs w:val="22"/>
                <w:lang w:val="ru-RU"/>
              </w:rPr>
            </w:pPr>
            <w:r w:rsidRPr="000F30B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131" w:rsidRPr="000F30B0" w:rsidRDefault="001B0131" w:rsidP="005E4083">
            <w:pPr>
              <w:jc w:val="center"/>
              <w:rPr>
                <w:sz w:val="22"/>
                <w:szCs w:val="22"/>
                <w:lang w:val="ru-RU"/>
              </w:rPr>
            </w:pPr>
            <w:r w:rsidRPr="000F30B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131" w:rsidRPr="000F30B0" w:rsidRDefault="000F30B0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0F30B0">
              <w:rPr>
                <w:sz w:val="22"/>
                <w:szCs w:val="22"/>
              </w:rPr>
              <w:t>30,0</w:t>
            </w:r>
          </w:p>
        </w:tc>
      </w:tr>
      <w:tr w:rsidR="00E55031" w:rsidRPr="006A1052" w:rsidTr="005E4083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031" w:rsidRPr="00070C73" w:rsidRDefault="00E55031">
            <w:pPr>
              <w:rPr>
                <w:sz w:val="22"/>
                <w:szCs w:val="22"/>
              </w:rPr>
            </w:pPr>
            <w:proofErr w:type="spellStart"/>
            <w:r w:rsidRPr="00070C73">
              <w:rPr>
                <w:sz w:val="22"/>
                <w:szCs w:val="22"/>
              </w:rPr>
              <w:lastRenderedPageBreak/>
              <w:t>Отдельное</w:t>
            </w:r>
            <w:proofErr w:type="spellEnd"/>
            <w:r w:rsidRPr="00070C7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70C73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031" w:rsidRPr="00070C73" w:rsidRDefault="00E55031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070C73">
              <w:rPr>
                <w:color w:val="000000"/>
                <w:sz w:val="22"/>
                <w:szCs w:val="22"/>
              </w:rPr>
              <w:t>«Реализация мероприятий по борьбе с борщевиком Сосновского»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031" w:rsidRPr="00070C73" w:rsidRDefault="00E55031">
            <w:pPr>
              <w:rPr>
                <w:lang w:val="ru-RU"/>
              </w:rPr>
            </w:pPr>
            <w:r w:rsidRPr="00070C73">
              <w:rPr>
                <w:lang w:val="ru-RU"/>
              </w:rPr>
              <w:t xml:space="preserve">администрация </w:t>
            </w:r>
            <w:proofErr w:type="spellStart"/>
            <w:r w:rsidRPr="00070C73">
              <w:rPr>
                <w:lang w:val="ru-RU"/>
              </w:rPr>
              <w:t>Байсинского</w:t>
            </w:r>
            <w:proofErr w:type="spellEnd"/>
            <w:r w:rsidRPr="00070C73">
              <w:rPr>
                <w:lang w:val="ru-RU"/>
              </w:rPr>
              <w:t xml:space="preserve"> сельского поселения </w:t>
            </w:r>
            <w:proofErr w:type="spellStart"/>
            <w:r w:rsidRPr="00070C73">
              <w:rPr>
                <w:lang w:val="ru-RU"/>
              </w:rPr>
              <w:t>Уржумского</w:t>
            </w:r>
            <w:proofErr w:type="spellEnd"/>
            <w:r w:rsidRPr="00070C73">
              <w:rPr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031" w:rsidRPr="00E7256A" w:rsidRDefault="00914773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E7256A">
              <w:rPr>
                <w:sz w:val="22"/>
                <w:szCs w:val="22"/>
              </w:rPr>
              <w:t>0,13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73" w:rsidRPr="000F30B0" w:rsidRDefault="00914773" w:rsidP="00914773">
            <w:pPr>
              <w:jc w:val="center"/>
              <w:rPr>
                <w:sz w:val="22"/>
                <w:szCs w:val="22"/>
                <w:lang w:val="ru-RU"/>
              </w:rPr>
            </w:pPr>
            <w:r w:rsidRPr="000F30B0">
              <w:rPr>
                <w:sz w:val="22"/>
                <w:szCs w:val="22"/>
                <w:lang w:val="ru-RU"/>
              </w:rPr>
              <w:t>0,13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031" w:rsidRPr="000F30B0" w:rsidRDefault="00914773" w:rsidP="005E4083">
            <w:pPr>
              <w:jc w:val="center"/>
              <w:rPr>
                <w:sz w:val="22"/>
                <w:szCs w:val="22"/>
                <w:lang w:val="ru-RU"/>
              </w:rPr>
            </w:pPr>
            <w:r w:rsidRPr="000F30B0">
              <w:rPr>
                <w:sz w:val="22"/>
                <w:szCs w:val="22"/>
                <w:lang w:val="ru-RU"/>
              </w:rPr>
              <w:t>0,13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031" w:rsidRPr="000F30B0" w:rsidRDefault="00914773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0F30B0">
              <w:rPr>
                <w:sz w:val="22"/>
                <w:szCs w:val="22"/>
              </w:rPr>
              <w:t>0,39</w:t>
            </w:r>
          </w:p>
        </w:tc>
      </w:tr>
      <w:tr w:rsidR="00E55031" w:rsidRPr="006A1052" w:rsidTr="005E4083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031" w:rsidRPr="00070C73" w:rsidRDefault="00E55031">
            <w:pPr>
              <w:rPr>
                <w:sz w:val="22"/>
                <w:szCs w:val="22"/>
              </w:rPr>
            </w:pPr>
            <w:proofErr w:type="spellStart"/>
            <w:r w:rsidRPr="00070C73">
              <w:rPr>
                <w:sz w:val="22"/>
                <w:szCs w:val="22"/>
              </w:rPr>
              <w:t>Отдельное</w:t>
            </w:r>
            <w:proofErr w:type="spellEnd"/>
            <w:r w:rsidRPr="00070C7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70C73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031" w:rsidRPr="00070C73" w:rsidRDefault="00E55031" w:rsidP="005E4083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070C73">
              <w:rPr>
                <w:color w:val="000000"/>
                <w:sz w:val="22"/>
                <w:szCs w:val="22"/>
              </w:rPr>
              <w:t>«Подготовка сведений о границах населенных пунктов и о границах территориальных зон»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031" w:rsidRPr="00070C73" w:rsidRDefault="00E55031">
            <w:pPr>
              <w:rPr>
                <w:lang w:val="ru-RU"/>
              </w:rPr>
            </w:pPr>
            <w:r w:rsidRPr="00070C73">
              <w:rPr>
                <w:lang w:val="ru-RU"/>
              </w:rPr>
              <w:t xml:space="preserve">администрация </w:t>
            </w:r>
            <w:proofErr w:type="spellStart"/>
            <w:r w:rsidRPr="00070C73">
              <w:rPr>
                <w:lang w:val="ru-RU"/>
              </w:rPr>
              <w:t>Байсинского</w:t>
            </w:r>
            <w:proofErr w:type="spellEnd"/>
            <w:r w:rsidRPr="00070C73">
              <w:rPr>
                <w:lang w:val="ru-RU"/>
              </w:rPr>
              <w:t xml:space="preserve"> сельского поселения </w:t>
            </w:r>
            <w:proofErr w:type="spellStart"/>
            <w:r w:rsidRPr="00070C73">
              <w:rPr>
                <w:lang w:val="ru-RU"/>
              </w:rPr>
              <w:t>Уржумского</w:t>
            </w:r>
            <w:proofErr w:type="spellEnd"/>
            <w:r w:rsidRPr="00070C73">
              <w:rPr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031" w:rsidRPr="00E7256A" w:rsidRDefault="00D52134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E7256A">
              <w:rPr>
                <w:sz w:val="22"/>
                <w:szCs w:val="22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031" w:rsidRPr="000F30B0" w:rsidRDefault="003659AF" w:rsidP="005E4083">
            <w:pPr>
              <w:jc w:val="center"/>
              <w:rPr>
                <w:sz w:val="22"/>
                <w:szCs w:val="22"/>
                <w:lang w:val="ru-RU"/>
              </w:rPr>
            </w:pPr>
            <w:r w:rsidRPr="000F30B0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031" w:rsidRPr="000F30B0" w:rsidRDefault="003659AF" w:rsidP="005E4083">
            <w:pPr>
              <w:jc w:val="center"/>
              <w:rPr>
                <w:sz w:val="22"/>
                <w:szCs w:val="22"/>
                <w:lang w:val="ru-RU"/>
              </w:rPr>
            </w:pPr>
            <w:r w:rsidRPr="000F30B0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031" w:rsidRPr="000F30B0" w:rsidRDefault="00D52134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0F30B0">
              <w:rPr>
                <w:sz w:val="22"/>
                <w:szCs w:val="22"/>
              </w:rPr>
              <w:t>18,0</w:t>
            </w:r>
          </w:p>
        </w:tc>
      </w:tr>
    </w:tbl>
    <w:p w:rsidR="00AF6AC8" w:rsidRPr="006A1052" w:rsidRDefault="00AF6AC8" w:rsidP="00FA6113">
      <w:pPr>
        <w:widowControl w:val="0"/>
        <w:autoSpaceDE w:val="0"/>
        <w:rPr>
          <w:sz w:val="28"/>
          <w:szCs w:val="28"/>
          <w:highlight w:val="yellow"/>
          <w:lang w:val="ru-RU"/>
        </w:rPr>
      </w:pPr>
    </w:p>
    <w:p w:rsidR="00656D81" w:rsidRPr="006A1052" w:rsidRDefault="00656D81" w:rsidP="00940ACC">
      <w:pPr>
        <w:widowControl w:val="0"/>
        <w:autoSpaceDE w:val="0"/>
        <w:jc w:val="right"/>
        <w:rPr>
          <w:sz w:val="28"/>
          <w:szCs w:val="28"/>
          <w:highlight w:val="yellow"/>
          <w:lang w:val="ru-RU"/>
        </w:rPr>
      </w:pPr>
    </w:p>
    <w:p w:rsidR="00656D81" w:rsidRPr="006A1052" w:rsidRDefault="00656D81" w:rsidP="00940ACC">
      <w:pPr>
        <w:widowControl w:val="0"/>
        <w:autoSpaceDE w:val="0"/>
        <w:jc w:val="right"/>
        <w:rPr>
          <w:sz w:val="28"/>
          <w:szCs w:val="28"/>
          <w:highlight w:val="yellow"/>
          <w:lang w:val="ru-RU"/>
        </w:rPr>
      </w:pPr>
    </w:p>
    <w:p w:rsidR="00606BF3" w:rsidRPr="006A1052" w:rsidRDefault="00606BF3" w:rsidP="00940ACC">
      <w:pPr>
        <w:widowControl w:val="0"/>
        <w:autoSpaceDE w:val="0"/>
        <w:jc w:val="right"/>
        <w:rPr>
          <w:sz w:val="28"/>
          <w:szCs w:val="28"/>
          <w:highlight w:val="yellow"/>
          <w:lang w:val="ru-RU"/>
        </w:rPr>
      </w:pPr>
    </w:p>
    <w:p w:rsidR="00606BF3" w:rsidRPr="006A1052" w:rsidRDefault="00606BF3" w:rsidP="00940ACC">
      <w:pPr>
        <w:widowControl w:val="0"/>
        <w:autoSpaceDE w:val="0"/>
        <w:jc w:val="right"/>
        <w:rPr>
          <w:sz w:val="28"/>
          <w:szCs w:val="28"/>
          <w:highlight w:val="yellow"/>
          <w:lang w:val="ru-RU"/>
        </w:rPr>
      </w:pPr>
    </w:p>
    <w:p w:rsidR="00606BF3" w:rsidRPr="006A1052" w:rsidRDefault="00606BF3" w:rsidP="00940ACC">
      <w:pPr>
        <w:widowControl w:val="0"/>
        <w:autoSpaceDE w:val="0"/>
        <w:jc w:val="right"/>
        <w:rPr>
          <w:sz w:val="28"/>
          <w:szCs w:val="28"/>
          <w:highlight w:val="yellow"/>
          <w:lang w:val="ru-RU"/>
        </w:rPr>
      </w:pPr>
    </w:p>
    <w:p w:rsidR="00606BF3" w:rsidRPr="006A1052" w:rsidRDefault="00606BF3" w:rsidP="00940ACC">
      <w:pPr>
        <w:widowControl w:val="0"/>
        <w:autoSpaceDE w:val="0"/>
        <w:jc w:val="right"/>
        <w:rPr>
          <w:sz w:val="28"/>
          <w:szCs w:val="28"/>
          <w:highlight w:val="yellow"/>
          <w:lang w:val="ru-RU"/>
        </w:rPr>
      </w:pPr>
    </w:p>
    <w:p w:rsidR="00606BF3" w:rsidRPr="006A1052" w:rsidRDefault="00606BF3" w:rsidP="00940ACC">
      <w:pPr>
        <w:widowControl w:val="0"/>
        <w:autoSpaceDE w:val="0"/>
        <w:jc w:val="right"/>
        <w:rPr>
          <w:sz w:val="28"/>
          <w:szCs w:val="28"/>
          <w:highlight w:val="yellow"/>
          <w:lang w:val="ru-RU"/>
        </w:rPr>
      </w:pPr>
    </w:p>
    <w:p w:rsidR="00606BF3" w:rsidRPr="006A1052" w:rsidRDefault="00606BF3" w:rsidP="00940ACC">
      <w:pPr>
        <w:widowControl w:val="0"/>
        <w:autoSpaceDE w:val="0"/>
        <w:jc w:val="right"/>
        <w:rPr>
          <w:sz w:val="28"/>
          <w:szCs w:val="28"/>
          <w:highlight w:val="yellow"/>
          <w:lang w:val="ru-RU"/>
        </w:rPr>
      </w:pPr>
    </w:p>
    <w:p w:rsidR="00606BF3" w:rsidRPr="006A1052" w:rsidRDefault="00606BF3" w:rsidP="00940ACC">
      <w:pPr>
        <w:widowControl w:val="0"/>
        <w:autoSpaceDE w:val="0"/>
        <w:jc w:val="right"/>
        <w:rPr>
          <w:sz w:val="28"/>
          <w:szCs w:val="28"/>
          <w:highlight w:val="yellow"/>
          <w:lang w:val="ru-RU"/>
        </w:rPr>
      </w:pPr>
    </w:p>
    <w:p w:rsidR="00606BF3" w:rsidRPr="006A1052" w:rsidRDefault="00606BF3" w:rsidP="00940ACC">
      <w:pPr>
        <w:widowControl w:val="0"/>
        <w:autoSpaceDE w:val="0"/>
        <w:jc w:val="right"/>
        <w:rPr>
          <w:sz w:val="28"/>
          <w:szCs w:val="28"/>
          <w:highlight w:val="yellow"/>
          <w:lang w:val="ru-RU"/>
        </w:rPr>
      </w:pPr>
    </w:p>
    <w:p w:rsidR="00606BF3" w:rsidRPr="006A1052" w:rsidRDefault="00606BF3" w:rsidP="00940ACC">
      <w:pPr>
        <w:widowControl w:val="0"/>
        <w:autoSpaceDE w:val="0"/>
        <w:jc w:val="right"/>
        <w:rPr>
          <w:sz w:val="28"/>
          <w:szCs w:val="28"/>
          <w:highlight w:val="yellow"/>
          <w:lang w:val="ru-RU"/>
        </w:rPr>
      </w:pPr>
    </w:p>
    <w:p w:rsidR="00606BF3" w:rsidRPr="006A1052" w:rsidRDefault="00606BF3" w:rsidP="00940ACC">
      <w:pPr>
        <w:widowControl w:val="0"/>
        <w:autoSpaceDE w:val="0"/>
        <w:jc w:val="right"/>
        <w:rPr>
          <w:sz w:val="28"/>
          <w:szCs w:val="28"/>
          <w:highlight w:val="yellow"/>
          <w:lang w:val="ru-RU"/>
        </w:rPr>
      </w:pPr>
    </w:p>
    <w:p w:rsidR="00606BF3" w:rsidRPr="006A1052" w:rsidRDefault="00606BF3" w:rsidP="00940ACC">
      <w:pPr>
        <w:widowControl w:val="0"/>
        <w:autoSpaceDE w:val="0"/>
        <w:jc w:val="right"/>
        <w:rPr>
          <w:sz w:val="28"/>
          <w:szCs w:val="28"/>
          <w:highlight w:val="yellow"/>
          <w:lang w:val="ru-RU"/>
        </w:rPr>
      </w:pPr>
    </w:p>
    <w:p w:rsidR="00606BF3" w:rsidRPr="006A1052" w:rsidRDefault="00606BF3" w:rsidP="00940ACC">
      <w:pPr>
        <w:widowControl w:val="0"/>
        <w:autoSpaceDE w:val="0"/>
        <w:jc w:val="right"/>
        <w:rPr>
          <w:sz w:val="28"/>
          <w:szCs w:val="28"/>
          <w:highlight w:val="yellow"/>
          <w:lang w:val="ru-RU"/>
        </w:rPr>
      </w:pPr>
    </w:p>
    <w:p w:rsidR="00606BF3" w:rsidRPr="006A1052" w:rsidRDefault="00606BF3" w:rsidP="00940ACC">
      <w:pPr>
        <w:widowControl w:val="0"/>
        <w:autoSpaceDE w:val="0"/>
        <w:jc w:val="right"/>
        <w:rPr>
          <w:sz w:val="28"/>
          <w:szCs w:val="28"/>
          <w:highlight w:val="yellow"/>
          <w:lang w:val="ru-RU"/>
        </w:rPr>
      </w:pPr>
    </w:p>
    <w:p w:rsidR="00606BF3" w:rsidRPr="006A1052" w:rsidRDefault="00606BF3" w:rsidP="00940ACC">
      <w:pPr>
        <w:widowControl w:val="0"/>
        <w:autoSpaceDE w:val="0"/>
        <w:jc w:val="right"/>
        <w:rPr>
          <w:sz w:val="28"/>
          <w:szCs w:val="28"/>
          <w:highlight w:val="yellow"/>
          <w:lang w:val="ru-RU"/>
        </w:rPr>
      </w:pPr>
    </w:p>
    <w:p w:rsidR="00606BF3" w:rsidRPr="006A1052" w:rsidRDefault="00606BF3" w:rsidP="00940ACC">
      <w:pPr>
        <w:widowControl w:val="0"/>
        <w:autoSpaceDE w:val="0"/>
        <w:jc w:val="right"/>
        <w:rPr>
          <w:sz w:val="28"/>
          <w:szCs w:val="28"/>
          <w:highlight w:val="yellow"/>
          <w:lang w:val="ru-RU"/>
        </w:rPr>
      </w:pPr>
    </w:p>
    <w:p w:rsidR="00606BF3" w:rsidRPr="006A1052" w:rsidRDefault="00606BF3" w:rsidP="00940ACC">
      <w:pPr>
        <w:widowControl w:val="0"/>
        <w:autoSpaceDE w:val="0"/>
        <w:jc w:val="right"/>
        <w:rPr>
          <w:sz w:val="28"/>
          <w:szCs w:val="28"/>
          <w:highlight w:val="yellow"/>
          <w:lang w:val="ru-RU"/>
        </w:rPr>
      </w:pPr>
    </w:p>
    <w:p w:rsidR="00606BF3" w:rsidRPr="006A1052" w:rsidRDefault="00606BF3" w:rsidP="00940ACC">
      <w:pPr>
        <w:widowControl w:val="0"/>
        <w:autoSpaceDE w:val="0"/>
        <w:jc w:val="right"/>
        <w:rPr>
          <w:sz w:val="28"/>
          <w:szCs w:val="28"/>
          <w:highlight w:val="yellow"/>
          <w:lang w:val="ru-RU"/>
        </w:rPr>
      </w:pPr>
    </w:p>
    <w:p w:rsidR="00606BF3" w:rsidRPr="006A1052" w:rsidRDefault="00606BF3" w:rsidP="00940ACC">
      <w:pPr>
        <w:widowControl w:val="0"/>
        <w:autoSpaceDE w:val="0"/>
        <w:jc w:val="right"/>
        <w:rPr>
          <w:sz w:val="28"/>
          <w:szCs w:val="28"/>
          <w:highlight w:val="yellow"/>
          <w:lang w:val="ru-RU"/>
        </w:rPr>
      </w:pPr>
    </w:p>
    <w:p w:rsidR="00606BF3" w:rsidRPr="006A1052" w:rsidRDefault="00606BF3" w:rsidP="00940ACC">
      <w:pPr>
        <w:widowControl w:val="0"/>
        <w:autoSpaceDE w:val="0"/>
        <w:jc w:val="right"/>
        <w:rPr>
          <w:sz w:val="28"/>
          <w:szCs w:val="28"/>
          <w:highlight w:val="yellow"/>
          <w:lang w:val="ru-RU"/>
        </w:rPr>
      </w:pPr>
    </w:p>
    <w:p w:rsidR="00606BF3" w:rsidRPr="006A1052" w:rsidRDefault="00606BF3" w:rsidP="00940ACC">
      <w:pPr>
        <w:widowControl w:val="0"/>
        <w:autoSpaceDE w:val="0"/>
        <w:jc w:val="right"/>
        <w:rPr>
          <w:sz w:val="28"/>
          <w:szCs w:val="28"/>
          <w:highlight w:val="yellow"/>
          <w:lang w:val="ru-RU"/>
        </w:rPr>
      </w:pPr>
    </w:p>
    <w:p w:rsidR="00940ACC" w:rsidRPr="00A11A6D" w:rsidRDefault="00940ACC" w:rsidP="00940ACC">
      <w:pPr>
        <w:widowControl w:val="0"/>
        <w:autoSpaceDE w:val="0"/>
        <w:jc w:val="right"/>
        <w:rPr>
          <w:sz w:val="28"/>
          <w:szCs w:val="28"/>
          <w:lang w:val="ru-RU"/>
        </w:rPr>
      </w:pPr>
      <w:r w:rsidRPr="00A11A6D">
        <w:rPr>
          <w:sz w:val="28"/>
          <w:szCs w:val="28"/>
          <w:lang w:val="ru-RU"/>
        </w:rPr>
        <w:lastRenderedPageBreak/>
        <w:t xml:space="preserve">Приложение </w:t>
      </w:r>
      <w:r w:rsidRPr="00A11A6D">
        <w:rPr>
          <w:sz w:val="28"/>
          <w:szCs w:val="28"/>
        </w:rPr>
        <w:t>N</w:t>
      </w:r>
      <w:r w:rsidR="008A18F8" w:rsidRPr="00A11A6D">
        <w:rPr>
          <w:sz w:val="28"/>
          <w:szCs w:val="28"/>
          <w:lang w:val="ru-RU"/>
        </w:rPr>
        <w:t xml:space="preserve"> 5</w:t>
      </w:r>
    </w:p>
    <w:p w:rsidR="00940ACC" w:rsidRPr="00A11A6D" w:rsidRDefault="00940ACC" w:rsidP="00940ACC">
      <w:pPr>
        <w:widowControl w:val="0"/>
        <w:autoSpaceDE w:val="0"/>
        <w:jc w:val="right"/>
        <w:rPr>
          <w:sz w:val="28"/>
          <w:szCs w:val="28"/>
          <w:lang w:val="ru-RU"/>
        </w:rPr>
      </w:pPr>
      <w:r w:rsidRPr="00A11A6D">
        <w:rPr>
          <w:sz w:val="28"/>
          <w:szCs w:val="28"/>
          <w:lang w:val="ru-RU"/>
        </w:rPr>
        <w:t>к Муниципальной программе</w:t>
      </w:r>
    </w:p>
    <w:p w:rsidR="00940ACC" w:rsidRPr="00A11A6D" w:rsidRDefault="00940ACC" w:rsidP="00940ACC">
      <w:pPr>
        <w:pStyle w:val="a7"/>
        <w:rPr>
          <w:szCs w:val="28"/>
        </w:rPr>
      </w:pPr>
    </w:p>
    <w:p w:rsidR="00940ACC" w:rsidRPr="00A11A6D" w:rsidRDefault="00940ACC" w:rsidP="00940ACC">
      <w:pPr>
        <w:pStyle w:val="a7"/>
        <w:jc w:val="center"/>
        <w:rPr>
          <w:szCs w:val="28"/>
        </w:rPr>
      </w:pPr>
      <w:r w:rsidRPr="00A11A6D">
        <w:rPr>
          <w:szCs w:val="28"/>
        </w:rPr>
        <w:t>Прогнозная (справочная)</w:t>
      </w:r>
      <w:r w:rsidR="002E6A64" w:rsidRPr="00A11A6D">
        <w:rPr>
          <w:szCs w:val="28"/>
        </w:rPr>
        <w:t xml:space="preserve"> </w:t>
      </w:r>
      <w:r w:rsidRPr="00A11A6D">
        <w:rPr>
          <w:szCs w:val="28"/>
        </w:rPr>
        <w:t xml:space="preserve">оценка ресурсного обеспечения реализации муниципальной </w:t>
      </w:r>
    </w:p>
    <w:p w:rsidR="00940ACC" w:rsidRPr="00A11A6D" w:rsidRDefault="00940ACC" w:rsidP="00940ACC">
      <w:pPr>
        <w:pStyle w:val="a7"/>
        <w:jc w:val="center"/>
        <w:rPr>
          <w:szCs w:val="28"/>
        </w:rPr>
      </w:pPr>
      <w:r w:rsidRPr="00A11A6D">
        <w:rPr>
          <w:szCs w:val="28"/>
        </w:rPr>
        <w:t xml:space="preserve">программы за счет всех источников финансирования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"/>
        <w:gridCol w:w="1615"/>
        <w:gridCol w:w="3685"/>
        <w:gridCol w:w="3544"/>
        <w:gridCol w:w="1559"/>
        <w:gridCol w:w="1418"/>
        <w:gridCol w:w="1417"/>
        <w:gridCol w:w="1134"/>
      </w:tblGrid>
      <w:tr w:rsidR="00940ACC" w:rsidRPr="006A1052" w:rsidTr="00483C4B">
        <w:tc>
          <w:tcPr>
            <w:tcW w:w="620" w:type="dxa"/>
            <w:vMerge w:val="restart"/>
            <w:shd w:val="clear" w:color="auto" w:fill="auto"/>
          </w:tcPr>
          <w:p w:rsidR="00940ACC" w:rsidRPr="009605E6" w:rsidRDefault="00940ACC" w:rsidP="00483C4B">
            <w:pPr>
              <w:pStyle w:val="a7"/>
              <w:rPr>
                <w:sz w:val="22"/>
                <w:szCs w:val="22"/>
              </w:rPr>
            </w:pPr>
            <w:r w:rsidRPr="009605E6">
              <w:rPr>
                <w:sz w:val="22"/>
                <w:szCs w:val="22"/>
              </w:rPr>
              <w:t>№</w:t>
            </w:r>
          </w:p>
          <w:p w:rsidR="00940ACC" w:rsidRPr="009605E6" w:rsidRDefault="00940ACC" w:rsidP="00483C4B">
            <w:pPr>
              <w:pStyle w:val="a7"/>
              <w:rPr>
                <w:sz w:val="22"/>
                <w:szCs w:val="22"/>
              </w:rPr>
            </w:pPr>
            <w:r w:rsidRPr="009605E6">
              <w:rPr>
                <w:sz w:val="22"/>
                <w:szCs w:val="22"/>
              </w:rPr>
              <w:t>п/п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940ACC" w:rsidRPr="009605E6" w:rsidRDefault="00940ACC" w:rsidP="00483C4B">
            <w:pPr>
              <w:pStyle w:val="a7"/>
              <w:rPr>
                <w:sz w:val="22"/>
                <w:szCs w:val="22"/>
              </w:rPr>
            </w:pPr>
            <w:r w:rsidRPr="009605E6">
              <w:rPr>
                <w:sz w:val="22"/>
                <w:szCs w:val="22"/>
              </w:rPr>
              <w:t>Статус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940ACC" w:rsidRPr="009605E6" w:rsidRDefault="00940ACC" w:rsidP="00483C4B">
            <w:pPr>
              <w:pStyle w:val="a7"/>
              <w:rPr>
                <w:sz w:val="22"/>
                <w:szCs w:val="22"/>
              </w:rPr>
            </w:pPr>
            <w:r w:rsidRPr="009605E6">
              <w:rPr>
                <w:sz w:val="22"/>
                <w:szCs w:val="22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40ACC" w:rsidRPr="009605E6" w:rsidRDefault="00940ACC" w:rsidP="00483C4B">
            <w:pPr>
              <w:pStyle w:val="a7"/>
              <w:rPr>
                <w:sz w:val="22"/>
                <w:szCs w:val="22"/>
              </w:rPr>
            </w:pPr>
            <w:r w:rsidRPr="009605E6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528" w:type="dxa"/>
            <w:gridSpan w:val="4"/>
          </w:tcPr>
          <w:p w:rsidR="00940ACC" w:rsidRPr="009605E6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605E6">
              <w:rPr>
                <w:sz w:val="22"/>
                <w:szCs w:val="22"/>
              </w:rPr>
              <w:t>Оценка расходов (тыс. рублей)</w:t>
            </w:r>
          </w:p>
        </w:tc>
      </w:tr>
      <w:tr w:rsidR="00940ACC" w:rsidRPr="006A1052" w:rsidTr="00483C4B">
        <w:tc>
          <w:tcPr>
            <w:tcW w:w="620" w:type="dxa"/>
            <w:vMerge/>
            <w:shd w:val="clear" w:color="auto" w:fill="auto"/>
          </w:tcPr>
          <w:p w:rsidR="00940ACC" w:rsidRPr="009605E6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940ACC" w:rsidRPr="009605E6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940ACC" w:rsidRPr="009605E6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40ACC" w:rsidRPr="009605E6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40ACC" w:rsidRPr="009605E6" w:rsidRDefault="00940ACC" w:rsidP="00AF6AC8">
            <w:pPr>
              <w:pStyle w:val="a7"/>
              <w:jc w:val="center"/>
              <w:rPr>
                <w:sz w:val="22"/>
                <w:szCs w:val="22"/>
              </w:rPr>
            </w:pPr>
            <w:r w:rsidRPr="009605E6">
              <w:rPr>
                <w:sz w:val="22"/>
                <w:szCs w:val="22"/>
              </w:rPr>
              <w:t>20</w:t>
            </w:r>
            <w:r w:rsidR="00483C4B" w:rsidRPr="009605E6">
              <w:rPr>
                <w:sz w:val="22"/>
                <w:szCs w:val="22"/>
              </w:rPr>
              <w:t>2</w:t>
            </w:r>
            <w:r w:rsidR="00727F41" w:rsidRPr="009605E6">
              <w:rPr>
                <w:sz w:val="22"/>
                <w:szCs w:val="22"/>
              </w:rPr>
              <w:t>3</w:t>
            </w:r>
            <w:r w:rsidR="00AF6AC8" w:rsidRPr="009605E6">
              <w:rPr>
                <w:sz w:val="22"/>
                <w:szCs w:val="22"/>
              </w:rPr>
              <w:t xml:space="preserve"> </w:t>
            </w:r>
            <w:r w:rsidRPr="009605E6">
              <w:rPr>
                <w:sz w:val="22"/>
                <w:szCs w:val="22"/>
              </w:rPr>
              <w:t>год</w:t>
            </w:r>
          </w:p>
        </w:tc>
        <w:tc>
          <w:tcPr>
            <w:tcW w:w="1418" w:type="dxa"/>
          </w:tcPr>
          <w:p w:rsidR="00940ACC" w:rsidRPr="009605E6" w:rsidRDefault="00940ACC" w:rsidP="00AF6AC8">
            <w:pPr>
              <w:pStyle w:val="a7"/>
              <w:jc w:val="center"/>
              <w:rPr>
                <w:sz w:val="22"/>
                <w:szCs w:val="22"/>
              </w:rPr>
            </w:pPr>
            <w:r w:rsidRPr="009605E6">
              <w:rPr>
                <w:sz w:val="22"/>
                <w:szCs w:val="22"/>
              </w:rPr>
              <w:t>202</w:t>
            </w:r>
            <w:r w:rsidR="00727F41" w:rsidRPr="009605E6">
              <w:rPr>
                <w:sz w:val="22"/>
                <w:szCs w:val="22"/>
              </w:rPr>
              <w:t>4</w:t>
            </w:r>
            <w:r w:rsidR="00AF6AC8" w:rsidRPr="009605E6">
              <w:rPr>
                <w:sz w:val="22"/>
                <w:szCs w:val="22"/>
              </w:rPr>
              <w:t xml:space="preserve"> </w:t>
            </w:r>
            <w:r w:rsidRPr="009605E6">
              <w:rPr>
                <w:sz w:val="22"/>
                <w:szCs w:val="22"/>
              </w:rPr>
              <w:t>год</w:t>
            </w:r>
          </w:p>
        </w:tc>
        <w:tc>
          <w:tcPr>
            <w:tcW w:w="1417" w:type="dxa"/>
          </w:tcPr>
          <w:p w:rsidR="00940ACC" w:rsidRPr="009605E6" w:rsidRDefault="00940ACC" w:rsidP="00AF6AC8">
            <w:pPr>
              <w:pStyle w:val="a7"/>
              <w:jc w:val="center"/>
              <w:rPr>
                <w:sz w:val="22"/>
                <w:szCs w:val="22"/>
              </w:rPr>
            </w:pPr>
            <w:r w:rsidRPr="009605E6">
              <w:rPr>
                <w:sz w:val="22"/>
                <w:szCs w:val="22"/>
              </w:rPr>
              <w:t>202</w:t>
            </w:r>
            <w:r w:rsidR="00727F41" w:rsidRPr="009605E6">
              <w:rPr>
                <w:sz w:val="22"/>
                <w:szCs w:val="22"/>
              </w:rPr>
              <w:t>5</w:t>
            </w:r>
            <w:r w:rsidR="00AF6AC8" w:rsidRPr="009605E6">
              <w:rPr>
                <w:sz w:val="22"/>
                <w:szCs w:val="22"/>
              </w:rPr>
              <w:t xml:space="preserve"> </w:t>
            </w:r>
            <w:r w:rsidRPr="009605E6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940ACC" w:rsidRPr="009605E6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605E6">
              <w:rPr>
                <w:sz w:val="22"/>
                <w:szCs w:val="22"/>
              </w:rPr>
              <w:t>Итого</w:t>
            </w:r>
          </w:p>
        </w:tc>
      </w:tr>
      <w:tr w:rsidR="000212E4" w:rsidRPr="006A1052" w:rsidTr="00483C4B">
        <w:tc>
          <w:tcPr>
            <w:tcW w:w="620" w:type="dxa"/>
            <w:vMerge w:val="restart"/>
            <w:shd w:val="clear" w:color="auto" w:fill="auto"/>
          </w:tcPr>
          <w:p w:rsidR="000212E4" w:rsidRPr="009102D0" w:rsidRDefault="000212E4" w:rsidP="00F10EE8">
            <w:pPr>
              <w:pStyle w:val="a7"/>
              <w:jc w:val="center"/>
              <w:rPr>
                <w:sz w:val="22"/>
                <w:szCs w:val="22"/>
              </w:rPr>
            </w:pPr>
            <w:r w:rsidRPr="009102D0">
              <w:rPr>
                <w:sz w:val="22"/>
                <w:szCs w:val="22"/>
              </w:rPr>
              <w:t>1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0212E4" w:rsidRPr="009102D0" w:rsidRDefault="000212E4" w:rsidP="00F10EE8">
            <w:pPr>
              <w:pStyle w:val="a7"/>
              <w:rPr>
                <w:sz w:val="22"/>
                <w:szCs w:val="22"/>
              </w:rPr>
            </w:pPr>
            <w:proofErr w:type="spellStart"/>
            <w:proofErr w:type="gramStart"/>
            <w:r w:rsidRPr="009102D0">
              <w:rPr>
                <w:sz w:val="22"/>
                <w:szCs w:val="22"/>
              </w:rPr>
              <w:t>Муниципаль-ная</w:t>
            </w:r>
            <w:proofErr w:type="spellEnd"/>
            <w:proofErr w:type="gramEnd"/>
            <w:r w:rsidRPr="009102D0">
              <w:rPr>
                <w:sz w:val="22"/>
                <w:szCs w:val="22"/>
              </w:rPr>
              <w:t xml:space="preserve"> программа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0212E4" w:rsidRPr="009102D0" w:rsidRDefault="000212E4" w:rsidP="00F10EE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102D0">
              <w:rPr>
                <w:sz w:val="22"/>
                <w:szCs w:val="22"/>
              </w:rPr>
              <w:t xml:space="preserve">Развитие коммунальной и жилищной инфраструктуры на территории </w:t>
            </w:r>
            <w:proofErr w:type="spellStart"/>
            <w:r w:rsidRPr="009102D0">
              <w:rPr>
                <w:sz w:val="22"/>
                <w:szCs w:val="22"/>
              </w:rPr>
              <w:t>Байсинского</w:t>
            </w:r>
            <w:proofErr w:type="spellEnd"/>
            <w:r w:rsidRPr="009102D0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9102D0">
              <w:rPr>
                <w:sz w:val="22"/>
                <w:szCs w:val="22"/>
              </w:rPr>
              <w:t>Уржумского</w:t>
            </w:r>
            <w:proofErr w:type="spellEnd"/>
            <w:r w:rsidRPr="009102D0">
              <w:rPr>
                <w:sz w:val="22"/>
                <w:szCs w:val="22"/>
              </w:rPr>
              <w:t xml:space="preserve"> района Кировской области" на 2023 - 2025 годы"</w:t>
            </w:r>
          </w:p>
        </w:tc>
        <w:tc>
          <w:tcPr>
            <w:tcW w:w="3544" w:type="dxa"/>
            <w:shd w:val="clear" w:color="auto" w:fill="auto"/>
          </w:tcPr>
          <w:p w:rsidR="000212E4" w:rsidRPr="009102D0" w:rsidRDefault="000212E4" w:rsidP="00F10EE8">
            <w:pPr>
              <w:pStyle w:val="a7"/>
              <w:rPr>
                <w:sz w:val="22"/>
                <w:szCs w:val="22"/>
              </w:rPr>
            </w:pPr>
            <w:r w:rsidRPr="009102D0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0212E4" w:rsidRPr="006A1052" w:rsidRDefault="009102D0" w:rsidP="005E4083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9102D0">
              <w:rPr>
                <w:rFonts w:ascii="Times New Roman" w:hAnsi="Times New Roman" w:cs="Times New Roman"/>
                <w:b/>
                <w:bCs/>
              </w:rPr>
              <w:t>631,7</w:t>
            </w:r>
          </w:p>
        </w:tc>
        <w:tc>
          <w:tcPr>
            <w:tcW w:w="1418" w:type="dxa"/>
          </w:tcPr>
          <w:p w:rsidR="000212E4" w:rsidRPr="008A4DF5" w:rsidRDefault="000212E4" w:rsidP="005E408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A4DF5">
              <w:rPr>
                <w:b/>
                <w:sz w:val="22"/>
                <w:szCs w:val="22"/>
              </w:rPr>
              <w:t>310,2</w:t>
            </w:r>
            <w:r w:rsidR="00D750E9" w:rsidRPr="008A4DF5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</w:tcPr>
          <w:p w:rsidR="000212E4" w:rsidRPr="008A4DF5" w:rsidRDefault="00B66C74" w:rsidP="005E408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A4DF5">
              <w:rPr>
                <w:b/>
                <w:sz w:val="22"/>
                <w:szCs w:val="22"/>
                <w:lang w:val="ru-RU"/>
              </w:rPr>
              <w:t>318,93</w:t>
            </w:r>
          </w:p>
        </w:tc>
        <w:tc>
          <w:tcPr>
            <w:tcW w:w="1134" w:type="dxa"/>
            <w:shd w:val="clear" w:color="auto" w:fill="auto"/>
          </w:tcPr>
          <w:p w:rsidR="000212E4" w:rsidRPr="008A4DF5" w:rsidRDefault="008A4DF5" w:rsidP="005E4083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263659">
              <w:rPr>
                <w:b/>
                <w:sz w:val="22"/>
                <w:szCs w:val="22"/>
                <w:lang w:val="ru-RU"/>
              </w:rPr>
              <w:t>1260,86</w:t>
            </w:r>
          </w:p>
        </w:tc>
      </w:tr>
      <w:tr w:rsidR="00CC5C75" w:rsidRPr="006A1052" w:rsidTr="005E4083">
        <w:tc>
          <w:tcPr>
            <w:tcW w:w="620" w:type="dxa"/>
            <w:vMerge/>
            <w:shd w:val="clear" w:color="auto" w:fill="auto"/>
          </w:tcPr>
          <w:p w:rsidR="00CC5C75" w:rsidRPr="009102D0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CC5C75" w:rsidRPr="009102D0" w:rsidRDefault="00CC5C75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C5C75" w:rsidRPr="009102D0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CC5C75" w:rsidRPr="009102D0" w:rsidRDefault="00CC5C75" w:rsidP="00483C4B">
            <w:pPr>
              <w:pStyle w:val="a7"/>
              <w:rPr>
                <w:sz w:val="22"/>
                <w:szCs w:val="22"/>
              </w:rPr>
            </w:pPr>
            <w:r w:rsidRPr="009102D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CC5C75" w:rsidRPr="00640A4C" w:rsidRDefault="00CC5C75" w:rsidP="005E4083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640A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CC5C75" w:rsidRPr="00640A4C" w:rsidRDefault="00CC5C75" w:rsidP="00483C4B">
            <w:pPr>
              <w:jc w:val="center"/>
              <w:rPr>
                <w:sz w:val="22"/>
                <w:szCs w:val="22"/>
              </w:rPr>
            </w:pPr>
            <w:r w:rsidRPr="00640A4C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CC5C75" w:rsidRPr="00640A4C" w:rsidRDefault="00CC5C75" w:rsidP="00483C4B">
            <w:pPr>
              <w:jc w:val="center"/>
              <w:rPr>
                <w:sz w:val="22"/>
                <w:szCs w:val="22"/>
              </w:rPr>
            </w:pPr>
            <w:r w:rsidRPr="00640A4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5C75" w:rsidRPr="00640A4C" w:rsidRDefault="00CC5C75" w:rsidP="00483C4B">
            <w:pPr>
              <w:jc w:val="center"/>
              <w:rPr>
                <w:sz w:val="22"/>
                <w:szCs w:val="22"/>
              </w:rPr>
            </w:pPr>
            <w:r w:rsidRPr="00640A4C">
              <w:rPr>
                <w:sz w:val="22"/>
                <w:szCs w:val="22"/>
              </w:rPr>
              <w:t>0</w:t>
            </w:r>
          </w:p>
        </w:tc>
      </w:tr>
      <w:tr w:rsidR="00CC5C75" w:rsidRPr="006A1052" w:rsidTr="00483C4B">
        <w:tc>
          <w:tcPr>
            <w:tcW w:w="620" w:type="dxa"/>
            <w:vMerge/>
            <w:shd w:val="clear" w:color="auto" w:fill="auto"/>
          </w:tcPr>
          <w:p w:rsidR="00CC5C75" w:rsidRPr="009102D0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CC5C75" w:rsidRPr="009102D0" w:rsidRDefault="00CC5C75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C5C75" w:rsidRPr="009102D0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CC5C75" w:rsidRPr="009102D0" w:rsidRDefault="00CC5C75" w:rsidP="00483C4B">
            <w:pPr>
              <w:pStyle w:val="a7"/>
              <w:rPr>
                <w:sz w:val="22"/>
                <w:szCs w:val="22"/>
              </w:rPr>
            </w:pPr>
            <w:r w:rsidRPr="009102D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</w:tcPr>
          <w:p w:rsidR="00CC5C75" w:rsidRPr="00263659" w:rsidRDefault="00263659" w:rsidP="005E4083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263659">
              <w:rPr>
                <w:rFonts w:ascii="Times New Roman" w:hAnsi="Times New Roman" w:cs="Times New Roman"/>
              </w:rPr>
              <w:t>121,7</w:t>
            </w:r>
          </w:p>
        </w:tc>
        <w:tc>
          <w:tcPr>
            <w:tcW w:w="1418" w:type="dxa"/>
          </w:tcPr>
          <w:p w:rsidR="00CC5C75" w:rsidRPr="00263659" w:rsidRDefault="00DB7AB6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263659">
              <w:rPr>
                <w:sz w:val="22"/>
                <w:szCs w:val="22"/>
              </w:rPr>
              <w:t>12,8</w:t>
            </w:r>
          </w:p>
        </w:tc>
        <w:tc>
          <w:tcPr>
            <w:tcW w:w="1417" w:type="dxa"/>
          </w:tcPr>
          <w:p w:rsidR="00CC5C75" w:rsidRPr="00263659" w:rsidRDefault="00DB7AB6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263659">
              <w:rPr>
                <w:sz w:val="22"/>
                <w:szCs w:val="22"/>
              </w:rPr>
              <w:t>12,8</w:t>
            </w:r>
          </w:p>
        </w:tc>
        <w:tc>
          <w:tcPr>
            <w:tcW w:w="1134" w:type="dxa"/>
            <w:shd w:val="clear" w:color="auto" w:fill="auto"/>
          </w:tcPr>
          <w:p w:rsidR="00CC5C75" w:rsidRPr="00263659" w:rsidRDefault="0026365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263659">
              <w:rPr>
                <w:sz w:val="22"/>
                <w:szCs w:val="22"/>
              </w:rPr>
              <w:t>147,3</w:t>
            </w:r>
          </w:p>
        </w:tc>
      </w:tr>
      <w:tr w:rsidR="00CC5C75" w:rsidRPr="006A1052" w:rsidTr="00483C4B">
        <w:tc>
          <w:tcPr>
            <w:tcW w:w="620" w:type="dxa"/>
            <w:vMerge/>
            <w:shd w:val="clear" w:color="auto" w:fill="auto"/>
          </w:tcPr>
          <w:p w:rsidR="00CC5C75" w:rsidRPr="009102D0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CC5C75" w:rsidRPr="009102D0" w:rsidRDefault="00CC5C75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C5C75" w:rsidRPr="009102D0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CC5C75" w:rsidRPr="009102D0" w:rsidRDefault="00CC5C75" w:rsidP="00483C4B">
            <w:pPr>
              <w:pStyle w:val="a7"/>
              <w:rPr>
                <w:sz w:val="22"/>
                <w:szCs w:val="22"/>
              </w:rPr>
            </w:pPr>
            <w:r w:rsidRPr="009102D0">
              <w:rPr>
                <w:sz w:val="22"/>
                <w:szCs w:val="22"/>
              </w:rPr>
              <w:t xml:space="preserve">бюджет </w:t>
            </w:r>
            <w:proofErr w:type="spellStart"/>
            <w:r w:rsidRPr="009102D0">
              <w:rPr>
                <w:sz w:val="22"/>
                <w:szCs w:val="22"/>
              </w:rPr>
              <w:t>Уржумского</w:t>
            </w:r>
            <w:proofErr w:type="spellEnd"/>
            <w:r w:rsidRPr="009102D0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CC5C75" w:rsidRPr="00640A4C" w:rsidRDefault="00640A4C" w:rsidP="005E4083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640A4C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418" w:type="dxa"/>
          </w:tcPr>
          <w:p w:rsidR="00CC5C75" w:rsidRPr="00640A4C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40A4C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CC5C75" w:rsidRPr="00640A4C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40A4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C5C75" w:rsidRPr="00640A4C" w:rsidRDefault="00640A4C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40A4C">
              <w:rPr>
                <w:sz w:val="22"/>
                <w:szCs w:val="22"/>
              </w:rPr>
              <w:t>7,2</w:t>
            </w:r>
          </w:p>
        </w:tc>
      </w:tr>
      <w:tr w:rsidR="000212E4" w:rsidRPr="006A1052" w:rsidTr="00483C4B">
        <w:tc>
          <w:tcPr>
            <w:tcW w:w="620" w:type="dxa"/>
            <w:vMerge/>
            <w:shd w:val="clear" w:color="auto" w:fill="auto"/>
          </w:tcPr>
          <w:p w:rsidR="000212E4" w:rsidRPr="009102D0" w:rsidRDefault="000212E4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0212E4" w:rsidRPr="009102D0" w:rsidRDefault="000212E4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0212E4" w:rsidRPr="009102D0" w:rsidRDefault="000212E4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0212E4" w:rsidRPr="009102D0" w:rsidRDefault="000212E4" w:rsidP="00483C4B">
            <w:pPr>
              <w:pStyle w:val="a7"/>
              <w:rPr>
                <w:sz w:val="22"/>
                <w:szCs w:val="22"/>
              </w:rPr>
            </w:pPr>
            <w:r w:rsidRPr="009102D0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1559" w:type="dxa"/>
          </w:tcPr>
          <w:p w:rsidR="000212E4" w:rsidRPr="000B4060" w:rsidRDefault="000B4060" w:rsidP="005E4083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0B4060">
              <w:rPr>
                <w:rFonts w:ascii="Times New Roman" w:hAnsi="Times New Roman" w:cs="Times New Roman"/>
              </w:rPr>
              <w:t>502,8</w:t>
            </w:r>
          </w:p>
          <w:p w:rsidR="000212E4" w:rsidRPr="000B4060" w:rsidRDefault="000212E4" w:rsidP="005E4083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212E4" w:rsidRPr="000B4060" w:rsidRDefault="000212E4" w:rsidP="005E4083">
            <w:pPr>
              <w:jc w:val="center"/>
              <w:rPr>
                <w:sz w:val="22"/>
                <w:szCs w:val="22"/>
                <w:lang w:val="ru-RU"/>
              </w:rPr>
            </w:pPr>
            <w:r w:rsidRPr="000B4060">
              <w:rPr>
                <w:sz w:val="22"/>
                <w:szCs w:val="22"/>
                <w:lang w:val="ru-RU"/>
              </w:rPr>
              <w:t>297,4</w:t>
            </w:r>
            <w:r w:rsidR="00D750E9" w:rsidRPr="000B406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</w:tcPr>
          <w:p w:rsidR="000212E4" w:rsidRPr="000B4060" w:rsidRDefault="00B66C74" w:rsidP="005E4083">
            <w:pPr>
              <w:jc w:val="center"/>
              <w:rPr>
                <w:sz w:val="22"/>
                <w:szCs w:val="22"/>
                <w:lang w:val="ru-RU"/>
              </w:rPr>
            </w:pPr>
            <w:r w:rsidRPr="000B4060">
              <w:rPr>
                <w:sz w:val="22"/>
                <w:szCs w:val="22"/>
                <w:lang w:val="ru-RU"/>
              </w:rPr>
              <w:t>306,13</w:t>
            </w:r>
          </w:p>
        </w:tc>
        <w:tc>
          <w:tcPr>
            <w:tcW w:w="1134" w:type="dxa"/>
            <w:shd w:val="clear" w:color="auto" w:fill="auto"/>
          </w:tcPr>
          <w:p w:rsidR="000212E4" w:rsidRPr="000B4060" w:rsidRDefault="000B4060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B4060">
              <w:rPr>
                <w:sz w:val="22"/>
                <w:szCs w:val="22"/>
                <w:lang w:val="ru-RU"/>
              </w:rPr>
              <w:t>1106,36</w:t>
            </w:r>
          </w:p>
        </w:tc>
      </w:tr>
      <w:tr w:rsidR="00CC5C75" w:rsidRPr="006A1052" w:rsidTr="005E4083">
        <w:tc>
          <w:tcPr>
            <w:tcW w:w="620" w:type="dxa"/>
            <w:vMerge/>
            <w:shd w:val="clear" w:color="auto" w:fill="auto"/>
          </w:tcPr>
          <w:p w:rsidR="00CC5C75" w:rsidRPr="006A1052" w:rsidRDefault="00CC5C75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CC5C75" w:rsidRPr="006A1052" w:rsidRDefault="00CC5C75" w:rsidP="00483C4B">
            <w:pPr>
              <w:pStyle w:val="a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C5C75" w:rsidRPr="006A1052" w:rsidRDefault="00CC5C75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CC5C75" w:rsidRPr="00207A40" w:rsidRDefault="00CC5C75" w:rsidP="00483C4B">
            <w:pPr>
              <w:pStyle w:val="a7"/>
              <w:rPr>
                <w:sz w:val="22"/>
                <w:szCs w:val="22"/>
              </w:rPr>
            </w:pPr>
            <w:r w:rsidRPr="00207A4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CC5C75" w:rsidRPr="00207A40" w:rsidRDefault="00CC5C75" w:rsidP="005E4083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207A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CC5C75" w:rsidRPr="00207A40" w:rsidRDefault="00CC5C75" w:rsidP="00483C4B">
            <w:pPr>
              <w:jc w:val="center"/>
              <w:rPr>
                <w:sz w:val="22"/>
                <w:szCs w:val="22"/>
              </w:rPr>
            </w:pPr>
            <w:r w:rsidRPr="00207A4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CC5C75" w:rsidRPr="00207A40" w:rsidRDefault="00CC5C75" w:rsidP="00483C4B">
            <w:pPr>
              <w:jc w:val="center"/>
              <w:rPr>
                <w:sz w:val="22"/>
                <w:szCs w:val="22"/>
              </w:rPr>
            </w:pPr>
            <w:r w:rsidRPr="00207A4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5C75" w:rsidRPr="00207A40" w:rsidRDefault="00CC5C75" w:rsidP="00483C4B">
            <w:pPr>
              <w:jc w:val="center"/>
              <w:rPr>
                <w:sz w:val="22"/>
                <w:szCs w:val="22"/>
              </w:rPr>
            </w:pPr>
            <w:r w:rsidRPr="00207A40">
              <w:rPr>
                <w:sz w:val="22"/>
                <w:szCs w:val="22"/>
              </w:rPr>
              <w:t>0</w:t>
            </w:r>
          </w:p>
        </w:tc>
      </w:tr>
      <w:tr w:rsidR="00DD2BBD" w:rsidRPr="006A1052" w:rsidTr="00483C4B">
        <w:tc>
          <w:tcPr>
            <w:tcW w:w="620" w:type="dxa"/>
            <w:vMerge w:val="restart"/>
            <w:shd w:val="clear" w:color="auto" w:fill="auto"/>
            <w:vAlign w:val="center"/>
          </w:tcPr>
          <w:p w:rsidR="00DD2BBD" w:rsidRPr="006A1052" w:rsidRDefault="00DD2BBD" w:rsidP="00F10EE8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  <w:r w:rsidRPr="00F869B6">
              <w:rPr>
                <w:sz w:val="22"/>
                <w:szCs w:val="22"/>
              </w:rPr>
              <w:t>1.1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DD2BBD" w:rsidRPr="00F869B6" w:rsidRDefault="00DD2BBD" w:rsidP="00F10EE8">
            <w:pPr>
              <w:pStyle w:val="a7"/>
              <w:jc w:val="center"/>
              <w:rPr>
                <w:sz w:val="22"/>
                <w:szCs w:val="22"/>
              </w:rPr>
            </w:pPr>
            <w:r w:rsidRPr="00F869B6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DD2BBD" w:rsidRPr="00F869B6" w:rsidRDefault="00DD2BBD" w:rsidP="00F10EE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869B6">
              <w:rPr>
                <w:sz w:val="22"/>
                <w:szCs w:val="22"/>
              </w:rPr>
              <w:t>"Содержание и ремонт автомобильных дорог общего пользования местного значения"</w:t>
            </w:r>
          </w:p>
        </w:tc>
        <w:tc>
          <w:tcPr>
            <w:tcW w:w="3544" w:type="dxa"/>
            <w:shd w:val="clear" w:color="auto" w:fill="auto"/>
          </w:tcPr>
          <w:p w:rsidR="00DD2BBD" w:rsidRPr="00F869B6" w:rsidRDefault="00DD2BBD" w:rsidP="00F10EE8">
            <w:pPr>
              <w:pStyle w:val="a7"/>
              <w:rPr>
                <w:sz w:val="22"/>
                <w:szCs w:val="22"/>
              </w:rPr>
            </w:pPr>
            <w:r w:rsidRPr="00F869B6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DD2BBD" w:rsidRPr="00A47C72" w:rsidRDefault="00A47C72" w:rsidP="005E4083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47C72">
              <w:rPr>
                <w:b/>
                <w:color w:val="000000"/>
                <w:sz w:val="22"/>
                <w:szCs w:val="22"/>
                <w:lang w:val="ru-RU"/>
              </w:rPr>
              <w:t>258,21</w:t>
            </w:r>
          </w:p>
        </w:tc>
        <w:tc>
          <w:tcPr>
            <w:tcW w:w="1418" w:type="dxa"/>
          </w:tcPr>
          <w:p w:rsidR="00DD2BBD" w:rsidRPr="00A47C72" w:rsidRDefault="00DD2BBD" w:rsidP="005E4083">
            <w:pPr>
              <w:widowControl w:val="0"/>
              <w:autoSpaceDE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47C72">
              <w:rPr>
                <w:b/>
                <w:sz w:val="22"/>
                <w:szCs w:val="22"/>
                <w:lang w:val="ru-RU"/>
              </w:rPr>
              <w:t>269,3</w:t>
            </w:r>
          </w:p>
        </w:tc>
        <w:tc>
          <w:tcPr>
            <w:tcW w:w="1417" w:type="dxa"/>
          </w:tcPr>
          <w:p w:rsidR="00DD2BBD" w:rsidRPr="00A47C72" w:rsidRDefault="00DD2BBD" w:rsidP="005E4083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47C72">
              <w:rPr>
                <w:b/>
                <w:sz w:val="22"/>
                <w:szCs w:val="22"/>
                <w:lang w:val="ru-RU"/>
              </w:rPr>
              <w:t>284,2</w:t>
            </w:r>
          </w:p>
        </w:tc>
        <w:tc>
          <w:tcPr>
            <w:tcW w:w="1134" w:type="dxa"/>
            <w:shd w:val="clear" w:color="auto" w:fill="auto"/>
          </w:tcPr>
          <w:p w:rsidR="00DD2BBD" w:rsidRPr="00A47C72" w:rsidRDefault="00A47C72" w:rsidP="005E4083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A47C72">
              <w:rPr>
                <w:b/>
                <w:sz w:val="22"/>
                <w:szCs w:val="22"/>
                <w:lang w:val="ru-RU"/>
              </w:rPr>
              <w:t>811,71</w:t>
            </w:r>
          </w:p>
        </w:tc>
      </w:tr>
      <w:tr w:rsidR="00F32FD5" w:rsidRPr="006A1052" w:rsidTr="00483C4B">
        <w:tc>
          <w:tcPr>
            <w:tcW w:w="620" w:type="dxa"/>
            <w:vMerge/>
            <w:shd w:val="clear" w:color="auto" w:fill="auto"/>
            <w:vAlign w:val="center"/>
          </w:tcPr>
          <w:p w:rsidR="00F32FD5" w:rsidRPr="006A1052" w:rsidRDefault="00F32FD5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32FD5" w:rsidRPr="00F869B6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32FD5" w:rsidRPr="00F869B6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32FD5" w:rsidRPr="00F869B6" w:rsidRDefault="00F32FD5" w:rsidP="00483C4B">
            <w:pPr>
              <w:pStyle w:val="a7"/>
              <w:rPr>
                <w:sz w:val="22"/>
                <w:szCs w:val="22"/>
              </w:rPr>
            </w:pPr>
            <w:r w:rsidRPr="00F869B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F32FD5" w:rsidRPr="00A47C72" w:rsidRDefault="00F32FD5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A47C7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2FD5" w:rsidRPr="00A47C72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A47C7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32FD5" w:rsidRPr="00A47C72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A47C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32FD5" w:rsidRPr="00A47C72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A47C72">
              <w:rPr>
                <w:sz w:val="22"/>
                <w:szCs w:val="22"/>
              </w:rPr>
              <w:t>0</w:t>
            </w:r>
          </w:p>
        </w:tc>
      </w:tr>
      <w:tr w:rsidR="00F32FD5" w:rsidRPr="006A1052" w:rsidTr="00483C4B">
        <w:tc>
          <w:tcPr>
            <w:tcW w:w="620" w:type="dxa"/>
            <w:vMerge/>
            <w:shd w:val="clear" w:color="auto" w:fill="auto"/>
            <w:vAlign w:val="center"/>
          </w:tcPr>
          <w:p w:rsidR="00F32FD5" w:rsidRPr="006A1052" w:rsidRDefault="00F32FD5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32FD5" w:rsidRPr="00F869B6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32FD5" w:rsidRPr="00F869B6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32FD5" w:rsidRPr="00F869B6" w:rsidRDefault="00F32FD5" w:rsidP="00483C4B">
            <w:pPr>
              <w:pStyle w:val="a7"/>
              <w:rPr>
                <w:sz w:val="22"/>
                <w:szCs w:val="22"/>
              </w:rPr>
            </w:pPr>
            <w:r w:rsidRPr="00F869B6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F32FD5" w:rsidRPr="00A47C72" w:rsidRDefault="00F32FD5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A47C7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2FD5" w:rsidRPr="00A47C72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A47C7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32FD5" w:rsidRPr="00A47C72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A47C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32FD5" w:rsidRPr="00A47C72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A47C72">
              <w:rPr>
                <w:sz w:val="22"/>
                <w:szCs w:val="22"/>
              </w:rPr>
              <w:t>0</w:t>
            </w:r>
          </w:p>
        </w:tc>
      </w:tr>
      <w:tr w:rsidR="00F32FD5" w:rsidRPr="006A1052" w:rsidTr="00483C4B">
        <w:tc>
          <w:tcPr>
            <w:tcW w:w="620" w:type="dxa"/>
            <w:vMerge/>
            <w:shd w:val="clear" w:color="auto" w:fill="auto"/>
            <w:vAlign w:val="center"/>
          </w:tcPr>
          <w:p w:rsidR="00F32FD5" w:rsidRPr="006A1052" w:rsidRDefault="00F32FD5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32FD5" w:rsidRPr="00F869B6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32FD5" w:rsidRPr="00F869B6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32FD5" w:rsidRPr="00F869B6" w:rsidRDefault="00F32FD5" w:rsidP="00483C4B">
            <w:pPr>
              <w:pStyle w:val="a7"/>
              <w:rPr>
                <w:sz w:val="22"/>
                <w:szCs w:val="22"/>
              </w:rPr>
            </w:pPr>
            <w:r w:rsidRPr="00F869B6">
              <w:rPr>
                <w:sz w:val="22"/>
                <w:szCs w:val="22"/>
              </w:rPr>
              <w:t xml:space="preserve">бюджет </w:t>
            </w:r>
            <w:proofErr w:type="spellStart"/>
            <w:r w:rsidRPr="00F869B6">
              <w:rPr>
                <w:sz w:val="22"/>
                <w:szCs w:val="22"/>
              </w:rPr>
              <w:t>Уржумского</w:t>
            </w:r>
            <w:proofErr w:type="spellEnd"/>
            <w:r w:rsidRPr="00F869B6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F32FD5" w:rsidRPr="00A47C72" w:rsidRDefault="00F869B6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A47C7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2FD5" w:rsidRPr="00A47C72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A47C7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32FD5" w:rsidRPr="00A47C72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A47C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32FD5" w:rsidRPr="00A47C72" w:rsidRDefault="00F869B6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A47C72">
              <w:rPr>
                <w:sz w:val="22"/>
                <w:szCs w:val="22"/>
              </w:rPr>
              <w:t>0</w:t>
            </w:r>
          </w:p>
        </w:tc>
      </w:tr>
      <w:tr w:rsidR="009D400D" w:rsidRPr="006A1052" w:rsidTr="00483C4B">
        <w:tc>
          <w:tcPr>
            <w:tcW w:w="620" w:type="dxa"/>
            <w:vMerge/>
            <w:shd w:val="clear" w:color="auto" w:fill="auto"/>
            <w:vAlign w:val="center"/>
          </w:tcPr>
          <w:p w:rsidR="009D400D" w:rsidRPr="006A1052" w:rsidRDefault="009D400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9D400D" w:rsidRPr="00F869B6" w:rsidRDefault="009D400D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9D400D" w:rsidRPr="00F869B6" w:rsidRDefault="009D400D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D400D" w:rsidRPr="00F869B6" w:rsidRDefault="009D400D" w:rsidP="00483C4B">
            <w:pPr>
              <w:pStyle w:val="a7"/>
              <w:rPr>
                <w:sz w:val="22"/>
                <w:szCs w:val="22"/>
              </w:rPr>
            </w:pPr>
            <w:r w:rsidRPr="00F869B6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9D400D" w:rsidRPr="00A47C72" w:rsidRDefault="00A47C72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A47C72">
              <w:rPr>
                <w:sz w:val="22"/>
                <w:szCs w:val="22"/>
                <w:lang w:val="ru-RU"/>
              </w:rPr>
              <w:t>258,21</w:t>
            </w:r>
          </w:p>
        </w:tc>
        <w:tc>
          <w:tcPr>
            <w:tcW w:w="1418" w:type="dxa"/>
          </w:tcPr>
          <w:p w:rsidR="009D400D" w:rsidRPr="00A47C72" w:rsidRDefault="009D400D" w:rsidP="005E4083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A47C72">
              <w:rPr>
                <w:sz w:val="22"/>
                <w:szCs w:val="22"/>
                <w:lang w:val="ru-RU"/>
              </w:rPr>
              <w:t>269,3</w:t>
            </w:r>
          </w:p>
        </w:tc>
        <w:tc>
          <w:tcPr>
            <w:tcW w:w="1417" w:type="dxa"/>
          </w:tcPr>
          <w:p w:rsidR="009D400D" w:rsidRPr="00A47C72" w:rsidRDefault="009D400D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A47C72">
              <w:rPr>
                <w:sz w:val="22"/>
                <w:szCs w:val="22"/>
                <w:lang w:val="ru-RU"/>
              </w:rPr>
              <w:t>284,2</w:t>
            </w:r>
          </w:p>
        </w:tc>
        <w:tc>
          <w:tcPr>
            <w:tcW w:w="1134" w:type="dxa"/>
            <w:shd w:val="clear" w:color="auto" w:fill="auto"/>
          </w:tcPr>
          <w:p w:rsidR="009D400D" w:rsidRPr="00A47C72" w:rsidRDefault="00A47C72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A47C72">
              <w:rPr>
                <w:sz w:val="22"/>
                <w:szCs w:val="22"/>
                <w:lang w:val="ru-RU"/>
              </w:rPr>
              <w:t>811,71</w:t>
            </w:r>
          </w:p>
        </w:tc>
      </w:tr>
      <w:tr w:rsidR="00F32FD5" w:rsidRPr="006A1052" w:rsidTr="00483C4B">
        <w:tc>
          <w:tcPr>
            <w:tcW w:w="620" w:type="dxa"/>
            <w:vMerge/>
            <w:shd w:val="clear" w:color="auto" w:fill="auto"/>
            <w:vAlign w:val="center"/>
          </w:tcPr>
          <w:p w:rsidR="00F32FD5" w:rsidRPr="006A1052" w:rsidRDefault="00F32FD5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32FD5" w:rsidRPr="00F869B6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32FD5" w:rsidRPr="00F869B6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32FD5" w:rsidRPr="00F869B6" w:rsidRDefault="00F32FD5" w:rsidP="00483C4B">
            <w:pPr>
              <w:pStyle w:val="a7"/>
              <w:rPr>
                <w:sz w:val="22"/>
                <w:szCs w:val="22"/>
              </w:rPr>
            </w:pPr>
            <w:r w:rsidRPr="00F869B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F32FD5" w:rsidRPr="00A47C72" w:rsidRDefault="00F32FD5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A47C7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2FD5" w:rsidRPr="00A47C72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A47C7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32FD5" w:rsidRPr="00A47C72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A47C7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32FD5" w:rsidRPr="00A47C72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A47C72">
              <w:rPr>
                <w:sz w:val="22"/>
                <w:szCs w:val="22"/>
              </w:rPr>
              <w:t>0</w:t>
            </w:r>
          </w:p>
        </w:tc>
      </w:tr>
      <w:tr w:rsidR="00FD1449" w:rsidRPr="006A1052" w:rsidTr="005E4083">
        <w:trPr>
          <w:trHeight w:val="45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FD1449" w:rsidRPr="00C36611" w:rsidRDefault="00FD144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C36611">
              <w:rPr>
                <w:sz w:val="22"/>
                <w:szCs w:val="22"/>
              </w:rPr>
              <w:t>1.2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FD1449" w:rsidRPr="00C36611" w:rsidRDefault="00FD1449" w:rsidP="005E4083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proofErr w:type="spellStart"/>
            <w:r w:rsidRPr="00C36611">
              <w:rPr>
                <w:sz w:val="22"/>
                <w:szCs w:val="22"/>
              </w:rPr>
              <w:t>Отдельное</w:t>
            </w:r>
            <w:proofErr w:type="spellEnd"/>
            <w:r w:rsidRPr="00C3661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6611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685" w:type="dxa"/>
            <w:vMerge w:val="restart"/>
            <w:shd w:val="clear" w:color="auto" w:fill="auto"/>
          </w:tcPr>
          <w:p w:rsidR="00FD1449" w:rsidRPr="00C36611" w:rsidRDefault="00FD1449" w:rsidP="005E4083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C36611">
              <w:rPr>
                <w:sz w:val="20"/>
                <w:szCs w:val="20"/>
                <w:lang w:val="ru-RU"/>
              </w:rPr>
              <w:t>«Расчет вероятного вреда, который может быть причинен здоровью физических лиц, имуществу физических лиц и юридических лиц на территории Кировской области в результате аварии гидротехнического сооружения»</w:t>
            </w:r>
          </w:p>
        </w:tc>
        <w:tc>
          <w:tcPr>
            <w:tcW w:w="3544" w:type="dxa"/>
            <w:shd w:val="clear" w:color="auto" w:fill="auto"/>
          </w:tcPr>
          <w:p w:rsidR="00FD1449" w:rsidRPr="00C36611" w:rsidRDefault="00FD1449" w:rsidP="005E4083">
            <w:pPr>
              <w:pStyle w:val="a7"/>
              <w:rPr>
                <w:b/>
                <w:sz w:val="22"/>
                <w:szCs w:val="22"/>
              </w:rPr>
            </w:pPr>
            <w:r w:rsidRPr="00C3661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FD1449" w:rsidRPr="00C36611" w:rsidRDefault="00B30F97" w:rsidP="005E4083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C36611">
              <w:rPr>
                <w:b/>
                <w:sz w:val="22"/>
                <w:szCs w:val="22"/>
              </w:rPr>
              <w:t>100,</w:t>
            </w:r>
            <w:r w:rsidR="00C36611" w:rsidRPr="00C36611"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1418" w:type="dxa"/>
          </w:tcPr>
          <w:p w:rsidR="00FD1449" w:rsidRPr="00C36611" w:rsidRDefault="00B30F97" w:rsidP="00483C4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C3661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D1449" w:rsidRPr="00C36611" w:rsidRDefault="00B30F97" w:rsidP="00483C4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C3661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D1449" w:rsidRPr="00C36611" w:rsidRDefault="00B30F97" w:rsidP="00483C4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C36611">
              <w:rPr>
                <w:b/>
                <w:sz w:val="22"/>
                <w:szCs w:val="22"/>
              </w:rPr>
              <w:t>100,</w:t>
            </w:r>
            <w:r w:rsidR="00C36611" w:rsidRPr="00C36611">
              <w:rPr>
                <w:b/>
                <w:sz w:val="22"/>
                <w:szCs w:val="22"/>
              </w:rPr>
              <w:t>86</w:t>
            </w:r>
          </w:p>
        </w:tc>
      </w:tr>
      <w:tr w:rsidR="00FD1449" w:rsidRPr="006A1052" w:rsidTr="00483C4B">
        <w:trPr>
          <w:trHeight w:val="42"/>
        </w:trPr>
        <w:tc>
          <w:tcPr>
            <w:tcW w:w="620" w:type="dxa"/>
            <w:vMerge/>
            <w:shd w:val="clear" w:color="auto" w:fill="auto"/>
            <w:vAlign w:val="center"/>
          </w:tcPr>
          <w:p w:rsidR="00FD1449" w:rsidRPr="00C36611" w:rsidRDefault="00FD144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D1449" w:rsidRPr="00C36611" w:rsidRDefault="00FD144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D1449" w:rsidRPr="00C36611" w:rsidRDefault="00FD144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D1449" w:rsidRPr="00C36611" w:rsidRDefault="00FD1449" w:rsidP="005E4083">
            <w:pPr>
              <w:pStyle w:val="a7"/>
              <w:rPr>
                <w:sz w:val="22"/>
                <w:szCs w:val="22"/>
              </w:rPr>
            </w:pPr>
            <w:r w:rsidRPr="00C3661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FD1449" w:rsidRPr="00C36611" w:rsidRDefault="00B30F97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C3661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D1449" w:rsidRPr="00C36611" w:rsidRDefault="00B30F9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C3661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D1449" w:rsidRPr="00C36611" w:rsidRDefault="00B30F9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C3661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D1449" w:rsidRPr="00C36611" w:rsidRDefault="00B30F9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C36611">
              <w:rPr>
                <w:sz w:val="22"/>
                <w:szCs w:val="22"/>
              </w:rPr>
              <w:t>0</w:t>
            </w:r>
          </w:p>
        </w:tc>
      </w:tr>
      <w:tr w:rsidR="00FD1449" w:rsidRPr="006A1052" w:rsidTr="00483C4B">
        <w:trPr>
          <w:trHeight w:val="42"/>
        </w:trPr>
        <w:tc>
          <w:tcPr>
            <w:tcW w:w="620" w:type="dxa"/>
            <w:vMerge/>
            <w:shd w:val="clear" w:color="auto" w:fill="auto"/>
            <w:vAlign w:val="center"/>
          </w:tcPr>
          <w:p w:rsidR="00FD1449" w:rsidRPr="00C36611" w:rsidRDefault="00FD144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D1449" w:rsidRPr="00C36611" w:rsidRDefault="00FD144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D1449" w:rsidRPr="00C36611" w:rsidRDefault="00FD144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D1449" w:rsidRPr="00C36611" w:rsidRDefault="00FD1449" w:rsidP="005E4083">
            <w:pPr>
              <w:pStyle w:val="a7"/>
              <w:rPr>
                <w:sz w:val="22"/>
                <w:szCs w:val="22"/>
              </w:rPr>
            </w:pPr>
            <w:r w:rsidRPr="00C36611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FD1449" w:rsidRPr="00C36611" w:rsidRDefault="00B30F97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C3661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D1449" w:rsidRPr="00C36611" w:rsidRDefault="00B30F9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C3661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D1449" w:rsidRPr="00C36611" w:rsidRDefault="00B30F9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C3661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D1449" w:rsidRPr="00C36611" w:rsidRDefault="00B30F9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C36611">
              <w:rPr>
                <w:sz w:val="22"/>
                <w:szCs w:val="22"/>
              </w:rPr>
              <w:t>0</w:t>
            </w:r>
          </w:p>
        </w:tc>
      </w:tr>
      <w:tr w:rsidR="00FD1449" w:rsidRPr="006A1052" w:rsidTr="00483C4B">
        <w:trPr>
          <w:trHeight w:val="42"/>
        </w:trPr>
        <w:tc>
          <w:tcPr>
            <w:tcW w:w="620" w:type="dxa"/>
            <w:vMerge/>
            <w:shd w:val="clear" w:color="auto" w:fill="auto"/>
            <w:vAlign w:val="center"/>
          </w:tcPr>
          <w:p w:rsidR="00FD1449" w:rsidRPr="00C36611" w:rsidRDefault="00FD144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D1449" w:rsidRPr="00C36611" w:rsidRDefault="00FD144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D1449" w:rsidRPr="00C36611" w:rsidRDefault="00FD144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D1449" w:rsidRPr="00C36611" w:rsidRDefault="00FD1449" w:rsidP="005E4083">
            <w:pPr>
              <w:pStyle w:val="a7"/>
              <w:rPr>
                <w:sz w:val="22"/>
                <w:szCs w:val="22"/>
              </w:rPr>
            </w:pPr>
            <w:r w:rsidRPr="00C36611">
              <w:rPr>
                <w:sz w:val="22"/>
                <w:szCs w:val="22"/>
              </w:rPr>
              <w:t xml:space="preserve">бюджет </w:t>
            </w:r>
            <w:proofErr w:type="spellStart"/>
            <w:r w:rsidRPr="00C36611">
              <w:rPr>
                <w:sz w:val="22"/>
                <w:szCs w:val="22"/>
              </w:rPr>
              <w:t>Уржумского</w:t>
            </w:r>
            <w:proofErr w:type="spellEnd"/>
            <w:r w:rsidRPr="00C36611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FD1449" w:rsidRPr="00C36611" w:rsidRDefault="00B30F97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C3661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D1449" w:rsidRPr="00C36611" w:rsidRDefault="00B30F9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C3661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D1449" w:rsidRPr="00C36611" w:rsidRDefault="00B30F9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C3661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D1449" w:rsidRPr="00C36611" w:rsidRDefault="00B30F9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C36611">
              <w:rPr>
                <w:sz w:val="22"/>
                <w:szCs w:val="22"/>
              </w:rPr>
              <w:t>0</w:t>
            </w:r>
          </w:p>
        </w:tc>
      </w:tr>
      <w:tr w:rsidR="00FD1449" w:rsidRPr="006A1052" w:rsidTr="00483C4B">
        <w:trPr>
          <w:trHeight w:val="42"/>
        </w:trPr>
        <w:tc>
          <w:tcPr>
            <w:tcW w:w="620" w:type="dxa"/>
            <w:vMerge/>
            <w:shd w:val="clear" w:color="auto" w:fill="auto"/>
            <w:vAlign w:val="center"/>
          </w:tcPr>
          <w:p w:rsidR="00FD1449" w:rsidRPr="00C36611" w:rsidRDefault="00FD144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D1449" w:rsidRPr="00C36611" w:rsidRDefault="00FD144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D1449" w:rsidRPr="00C36611" w:rsidRDefault="00FD144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D1449" w:rsidRPr="00C36611" w:rsidRDefault="00FD1449" w:rsidP="005E4083">
            <w:pPr>
              <w:pStyle w:val="a7"/>
              <w:rPr>
                <w:sz w:val="22"/>
                <w:szCs w:val="22"/>
              </w:rPr>
            </w:pPr>
            <w:r w:rsidRPr="00C36611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FD1449" w:rsidRPr="00C36611" w:rsidRDefault="00B30F97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C36611">
              <w:rPr>
                <w:sz w:val="22"/>
                <w:szCs w:val="22"/>
              </w:rPr>
              <w:t>100,</w:t>
            </w:r>
            <w:r w:rsidR="00C36611" w:rsidRPr="00C36611">
              <w:rPr>
                <w:sz w:val="22"/>
                <w:szCs w:val="22"/>
              </w:rPr>
              <w:t>86</w:t>
            </w:r>
          </w:p>
        </w:tc>
        <w:tc>
          <w:tcPr>
            <w:tcW w:w="1418" w:type="dxa"/>
          </w:tcPr>
          <w:p w:rsidR="00FD1449" w:rsidRPr="00C36611" w:rsidRDefault="00B30F9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C3661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D1449" w:rsidRPr="00C36611" w:rsidRDefault="00B30F9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C3661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D1449" w:rsidRPr="00C36611" w:rsidRDefault="00B30F9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C36611">
              <w:rPr>
                <w:sz w:val="22"/>
                <w:szCs w:val="22"/>
              </w:rPr>
              <w:t>100,</w:t>
            </w:r>
            <w:r w:rsidR="00C36611" w:rsidRPr="00C36611">
              <w:rPr>
                <w:sz w:val="22"/>
                <w:szCs w:val="22"/>
              </w:rPr>
              <w:t>86</w:t>
            </w:r>
          </w:p>
        </w:tc>
      </w:tr>
      <w:tr w:rsidR="00FD1449" w:rsidRPr="006A1052" w:rsidTr="00483C4B">
        <w:trPr>
          <w:trHeight w:val="42"/>
        </w:trPr>
        <w:tc>
          <w:tcPr>
            <w:tcW w:w="620" w:type="dxa"/>
            <w:vMerge/>
            <w:shd w:val="clear" w:color="auto" w:fill="auto"/>
            <w:vAlign w:val="center"/>
          </w:tcPr>
          <w:p w:rsidR="00FD1449" w:rsidRPr="00C36611" w:rsidRDefault="00FD144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D1449" w:rsidRPr="00C36611" w:rsidRDefault="00FD144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D1449" w:rsidRPr="00C36611" w:rsidRDefault="00FD144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D1449" w:rsidRPr="00C36611" w:rsidRDefault="00FD1449" w:rsidP="005E4083">
            <w:pPr>
              <w:pStyle w:val="a7"/>
              <w:rPr>
                <w:sz w:val="22"/>
                <w:szCs w:val="22"/>
              </w:rPr>
            </w:pPr>
            <w:r w:rsidRPr="00C3661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FD1449" w:rsidRPr="00C36611" w:rsidRDefault="00B30F97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C3661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D1449" w:rsidRPr="00C36611" w:rsidRDefault="00B30F9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C3661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D1449" w:rsidRPr="00C36611" w:rsidRDefault="00B30F9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C3661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D1449" w:rsidRPr="00C36611" w:rsidRDefault="00B30F9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C36611">
              <w:rPr>
                <w:sz w:val="22"/>
                <w:szCs w:val="22"/>
              </w:rPr>
              <w:t>0</w:t>
            </w:r>
          </w:p>
        </w:tc>
      </w:tr>
      <w:tr w:rsidR="00CB3111" w:rsidRPr="006A1052" w:rsidTr="005E4083">
        <w:tc>
          <w:tcPr>
            <w:tcW w:w="620" w:type="dxa"/>
            <w:vMerge w:val="restart"/>
            <w:shd w:val="clear" w:color="auto" w:fill="auto"/>
            <w:vAlign w:val="center"/>
          </w:tcPr>
          <w:p w:rsidR="00CB3111" w:rsidRPr="00D40F99" w:rsidRDefault="00CB3111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D40F99">
              <w:rPr>
                <w:sz w:val="22"/>
                <w:szCs w:val="22"/>
              </w:rPr>
              <w:t>1.</w:t>
            </w:r>
            <w:r w:rsidR="00163F16" w:rsidRPr="00D40F99">
              <w:rPr>
                <w:sz w:val="22"/>
                <w:szCs w:val="22"/>
              </w:rPr>
              <w:t>3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CB3111" w:rsidRPr="00D40F99" w:rsidRDefault="00CB3111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D40F99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CB3111" w:rsidRPr="00D40F99" w:rsidRDefault="00CB3111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40F99">
              <w:rPr>
                <w:sz w:val="22"/>
                <w:szCs w:val="22"/>
              </w:rPr>
              <w:t>"Уличное освещение"</w:t>
            </w:r>
          </w:p>
        </w:tc>
        <w:tc>
          <w:tcPr>
            <w:tcW w:w="3544" w:type="dxa"/>
            <w:shd w:val="clear" w:color="auto" w:fill="auto"/>
          </w:tcPr>
          <w:p w:rsidR="00CB3111" w:rsidRPr="00D40F99" w:rsidRDefault="00CB3111" w:rsidP="00502119">
            <w:pPr>
              <w:pStyle w:val="a7"/>
              <w:rPr>
                <w:sz w:val="22"/>
                <w:szCs w:val="22"/>
              </w:rPr>
            </w:pPr>
            <w:r w:rsidRPr="00D40F99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CB3111" w:rsidRPr="00D40F99" w:rsidRDefault="00163F16" w:rsidP="005E4083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D40F99">
              <w:rPr>
                <w:b/>
                <w:sz w:val="22"/>
                <w:szCs w:val="22"/>
                <w:lang w:val="ru-RU"/>
              </w:rPr>
              <w:t>95,6</w:t>
            </w:r>
          </w:p>
        </w:tc>
        <w:tc>
          <w:tcPr>
            <w:tcW w:w="1418" w:type="dxa"/>
          </w:tcPr>
          <w:p w:rsidR="00CB3111" w:rsidRPr="00D40F99" w:rsidRDefault="00CB3111" w:rsidP="005E408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40F99">
              <w:rPr>
                <w:b/>
                <w:sz w:val="22"/>
                <w:szCs w:val="22"/>
                <w:lang w:val="ru-RU"/>
              </w:rPr>
              <w:t>28,0</w:t>
            </w:r>
          </w:p>
        </w:tc>
        <w:tc>
          <w:tcPr>
            <w:tcW w:w="1417" w:type="dxa"/>
          </w:tcPr>
          <w:p w:rsidR="00CB3111" w:rsidRPr="00D40F99" w:rsidRDefault="00163F16" w:rsidP="005E408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40F99">
              <w:rPr>
                <w:b/>
                <w:sz w:val="22"/>
                <w:szCs w:val="22"/>
                <w:lang w:val="ru-RU"/>
              </w:rPr>
              <w:t>21,8</w:t>
            </w:r>
          </w:p>
        </w:tc>
        <w:tc>
          <w:tcPr>
            <w:tcW w:w="1134" w:type="dxa"/>
            <w:shd w:val="clear" w:color="auto" w:fill="auto"/>
          </w:tcPr>
          <w:p w:rsidR="00CB3111" w:rsidRPr="00D40F99" w:rsidRDefault="00163F16" w:rsidP="005E4083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D40F99">
              <w:rPr>
                <w:b/>
                <w:sz w:val="22"/>
                <w:szCs w:val="22"/>
              </w:rPr>
              <w:t>145,4</w:t>
            </w:r>
          </w:p>
        </w:tc>
      </w:tr>
      <w:tr w:rsidR="009E36D7" w:rsidRPr="006A1052" w:rsidTr="00483C4B">
        <w:tc>
          <w:tcPr>
            <w:tcW w:w="620" w:type="dxa"/>
            <w:vMerge/>
            <w:shd w:val="clear" w:color="auto" w:fill="auto"/>
            <w:vAlign w:val="center"/>
          </w:tcPr>
          <w:p w:rsidR="009E36D7" w:rsidRPr="00D40F99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9E36D7" w:rsidRPr="00D40F99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9E36D7" w:rsidRPr="00D40F99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E36D7" w:rsidRPr="00D40F99" w:rsidRDefault="009E36D7" w:rsidP="00483C4B">
            <w:pPr>
              <w:pStyle w:val="a7"/>
              <w:rPr>
                <w:sz w:val="22"/>
                <w:szCs w:val="22"/>
              </w:rPr>
            </w:pPr>
            <w:r w:rsidRPr="00D40F9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9E36D7" w:rsidRPr="00D40F99" w:rsidRDefault="009E36D7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D40F9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9E36D7" w:rsidRPr="00D40F99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D40F9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E36D7" w:rsidRPr="00D40F99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D40F9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E36D7" w:rsidRPr="00D40F99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D40F99">
              <w:rPr>
                <w:sz w:val="22"/>
                <w:szCs w:val="22"/>
              </w:rPr>
              <w:t>0</w:t>
            </w:r>
          </w:p>
        </w:tc>
      </w:tr>
      <w:tr w:rsidR="009E36D7" w:rsidRPr="006A1052" w:rsidTr="00483C4B">
        <w:tc>
          <w:tcPr>
            <w:tcW w:w="620" w:type="dxa"/>
            <w:vMerge/>
            <w:shd w:val="clear" w:color="auto" w:fill="auto"/>
            <w:vAlign w:val="center"/>
          </w:tcPr>
          <w:p w:rsidR="009E36D7" w:rsidRPr="00D40F99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9E36D7" w:rsidRPr="00D40F99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9E36D7" w:rsidRPr="00D40F99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E36D7" w:rsidRPr="00D40F99" w:rsidRDefault="009E36D7" w:rsidP="00483C4B">
            <w:pPr>
              <w:pStyle w:val="a7"/>
              <w:rPr>
                <w:sz w:val="22"/>
                <w:szCs w:val="22"/>
              </w:rPr>
            </w:pPr>
            <w:r w:rsidRPr="00D40F99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9E36D7" w:rsidRPr="00D40F99" w:rsidRDefault="009E36D7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D40F9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9E36D7" w:rsidRPr="00D40F99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D40F9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E36D7" w:rsidRPr="00D40F99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D40F9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E36D7" w:rsidRPr="00D40F99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D40F99">
              <w:rPr>
                <w:sz w:val="22"/>
                <w:szCs w:val="22"/>
              </w:rPr>
              <w:t>0</w:t>
            </w:r>
          </w:p>
        </w:tc>
      </w:tr>
      <w:tr w:rsidR="009E36D7" w:rsidRPr="006A1052" w:rsidTr="00483C4B">
        <w:tc>
          <w:tcPr>
            <w:tcW w:w="620" w:type="dxa"/>
            <w:vMerge/>
            <w:shd w:val="clear" w:color="auto" w:fill="auto"/>
            <w:vAlign w:val="center"/>
          </w:tcPr>
          <w:p w:rsidR="009E36D7" w:rsidRPr="00D40F99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9E36D7" w:rsidRPr="00D40F99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9E36D7" w:rsidRPr="00D40F99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E36D7" w:rsidRPr="00D40F99" w:rsidRDefault="009E36D7" w:rsidP="00483C4B">
            <w:pPr>
              <w:pStyle w:val="a7"/>
              <w:rPr>
                <w:sz w:val="22"/>
                <w:szCs w:val="22"/>
              </w:rPr>
            </w:pPr>
            <w:r w:rsidRPr="00D40F99">
              <w:rPr>
                <w:sz w:val="22"/>
                <w:szCs w:val="22"/>
              </w:rPr>
              <w:t xml:space="preserve">бюджет </w:t>
            </w:r>
            <w:proofErr w:type="spellStart"/>
            <w:r w:rsidRPr="00D40F99">
              <w:rPr>
                <w:sz w:val="22"/>
                <w:szCs w:val="22"/>
              </w:rPr>
              <w:t>Уржумского</w:t>
            </w:r>
            <w:proofErr w:type="spellEnd"/>
            <w:r w:rsidRPr="00D40F99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9E36D7" w:rsidRPr="00D40F99" w:rsidRDefault="009E36D7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D40F9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9E36D7" w:rsidRPr="00D40F99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D40F9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E36D7" w:rsidRPr="00D40F99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D40F9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E36D7" w:rsidRPr="00D40F99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D40F99">
              <w:rPr>
                <w:sz w:val="22"/>
                <w:szCs w:val="22"/>
              </w:rPr>
              <w:t>0</w:t>
            </w:r>
          </w:p>
        </w:tc>
      </w:tr>
      <w:tr w:rsidR="00CB3111" w:rsidRPr="006A1052" w:rsidTr="005E4083">
        <w:tc>
          <w:tcPr>
            <w:tcW w:w="620" w:type="dxa"/>
            <w:vMerge/>
            <w:shd w:val="clear" w:color="auto" w:fill="auto"/>
            <w:vAlign w:val="center"/>
          </w:tcPr>
          <w:p w:rsidR="00CB3111" w:rsidRPr="006A1052" w:rsidRDefault="00CB3111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CB3111" w:rsidRPr="006A1052" w:rsidRDefault="00CB3111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B3111" w:rsidRPr="006A1052" w:rsidRDefault="00CB3111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CB3111" w:rsidRPr="00D40F99" w:rsidRDefault="00CB3111" w:rsidP="00483C4B">
            <w:pPr>
              <w:pStyle w:val="a7"/>
              <w:rPr>
                <w:sz w:val="22"/>
                <w:szCs w:val="22"/>
              </w:rPr>
            </w:pPr>
            <w:r w:rsidRPr="00D40F99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CB3111" w:rsidRPr="00D40F99" w:rsidRDefault="00163F16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D40F99">
              <w:rPr>
                <w:sz w:val="22"/>
                <w:szCs w:val="22"/>
                <w:lang w:val="ru-RU"/>
              </w:rPr>
              <w:t>95,6</w:t>
            </w:r>
          </w:p>
        </w:tc>
        <w:tc>
          <w:tcPr>
            <w:tcW w:w="1418" w:type="dxa"/>
          </w:tcPr>
          <w:p w:rsidR="00CB3111" w:rsidRPr="00D40F99" w:rsidRDefault="00CB3111" w:rsidP="005E4083">
            <w:pPr>
              <w:jc w:val="center"/>
              <w:rPr>
                <w:sz w:val="22"/>
                <w:szCs w:val="22"/>
                <w:lang w:val="ru-RU"/>
              </w:rPr>
            </w:pPr>
            <w:r w:rsidRPr="00D40F99">
              <w:rPr>
                <w:sz w:val="22"/>
                <w:szCs w:val="22"/>
                <w:lang w:val="ru-RU"/>
              </w:rPr>
              <w:t>28,0</w:t>
            </w:r>
          </w:p>
        </w:tc>
        <w:tc>
          <w:tcPr>
            <w:tcW w:w="1417" w:type="dxa"/>
          </w:tcPr>
          <w:p w:rsidR="00CB3111" w:rsidRPr="00D40F99" w:rsidRDefault="00163F16" w:rsidP="005E4083">
            <w:pPr>
              <w:jc w:val="center"/>
              <w:rPr>
                <w:sz w:val="22"/>
                <w:szCs w:val="22"/>
                <w:lang w:val="ru-RU"/>
              </w:rPr>
            </w:pPr>
            <w:r w:rsidRPr="00D40F99">
              <w:rPr>
                <w:sz w:val="22"/>
                <w:szCs w:val="22"/>
                <w:lang w:val="ru-RU"/>
              </w:rPr>
              <w:t>21,8</w:t>
            </w:r>
          </w:p>
        </w:tc>
        <w:tc>
          <w:tcPr>
            <w:tcW w:w="1134" w:type="dxa"/>
            <w:shd w:val="clear" w:color="auto" w:fill="auto"/>
          </w:tcPr>
          <w:p w:rsidR="00CB3111" w:rsidRPr="00D40F99" w:rsidRDefault="00163F16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D40F99">
              <w:rPr>
                <w:sz w:val="22"/>
                <w:szCs w:val="22"/>
              </w:rPr>
              <w:t>145,4</w:t>
            </w:r>
          </w:p>
        </w:tc>
      </w:tr>
      <w:tr w:rsidR="009E36D7" w:rsidRPr="006A1052" w:rsidTr="00483C4B">
        <w:tc>
          <w:tcPr>
            <w:tcW w:w="620" w:type="dxa"/>
            <w:vMerge/>
            <w:shd w:val="clear" w:color="auto" w:fill="auto"/>
            <w:vAlign w:val="center"/>
          </w:tcPr>
          <w:p w:rsidR="009E36D7" w:rsidRPr="006A1052" w:rsidRDefault="009E36D7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9E36D7" w:rsidRPr="006A1052" w:rsidRDefault="009E36D7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9E36D7" w:rsidRPr="006A1052" w:rsidRDefault="009E36D7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9E36D7" w:rsidRPr="00D40F99" w:rsidRDefault="009E36D7" w:rsidP="00483C4B">
            <w:pPr>
              <w:pStyle w:val="a7"/>
              <w:rPr>
                <w:sz w:val="22"/>
                <w:szCs w:val="22"/>
              </w:rPr>
            </w:pPr>
            <w:r w:rsidRPr="00D40F9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9E36D7" w:rsidRPr="00D40F99" w:rsidRDefault="009E36D7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D40F9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9E36D7" w:rsidRPr="00D40F99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D40F9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E36D7" w:rsidRPr="00D40F99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D40F9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E36D7" w:rsidRPr="00D40F99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D40F99">
              <w:rPr>
                <w:sz w:val="22"/>
                <w:szCs w:val="22"/>
              </w:rPr>
              <w:t>0</w:t>
            </w:r>
          </w:p>
        </w:tc>
      </w:tr>
      <w:tr w:rsidR="00725B8B" w:rsidRPr="006A1052" w:rsidTr="00725B8B">
        <w:trPr>
          <w:trHeight w:val="95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725B8B" w:rsidRPr="006D0E52" w:rsidRDefault="00725B8B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1.4.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725B8B" w:rsidRPr="006D0E52" w:rsidRDefault="00725B8B" w:rsidP="005E4083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proofErr w:type="spellStart"/>
            <w:r w:rsidRPr="006D0E52">
              <w:rPr>
                <w:sz w:val="22"/>
                <w:szCs w:val="22"/>
              </w:rPr>
              <w:t>Отдельное</w:t>
            </w:r>
            <w:proofErr w:type="spellEnd"/>
            <w:r w:rsidRPr="006D0E5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D0E52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685" w:type="dxa"/>
            <w:vMerge w:val="restart"/>
            <w:shd w:val="clear" w:color="auto" w:fill="auto"/>
          </w:tcPr>
          <w:p w:rsidR="00725B8B" w:rsidRPr="006D0E52" w:rsidRDefault="00725B8B" w:rsidP="005E4083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6D0E52">
              <w:t>«</w:t>
            </w:r>
            <w:proofErr w:type="spellStart"/>
            <w:r w:rsidRPr="006D0E52">
              <w:t>Прочие</w:t>
            </w:r>
            <w:proofErr w:type="spellEnd"/>
            <w:r w:rsidRPr="006D0E52">
              <w:t xml:space="preserve"> </w:t>
            </w:r>
            <w:proofErr w:type="spellStart"/>
            <w:r w:rsidRPr="006D0E52">
              <w:t>мероприятия</w:t>
            </w:r>
            <w:proofErr w:type="spellEnd"/>
            <w:r w:rsidRPr="006D0E52">
              <w:t xml:space="preserve"> </w:t>
            </w:r>
            <w:proofErr w:type="spellStart"/>
            <w:r w:rsidRPr="006D0E52">
              <w:t>по</w:t>
            </w:r>
            <w:proofErr w:type="spellEnd"/>
            <w:r w:rsidRPr="006D0E52">
              <w:t xml:space="preserve"> </w:t>
            </w:r>
            <w:proofErr w:type="spellStart"/>
            <w:r w:rsidRPr="006D0E52">
              <w:t>благоустройству</w:t>
            </w:r>
            <w:proofErr w:type="spellEnd"/>
            <w:r w:rsidRPr="006D0E52">
              <w:t>»</w:t>
            </w:r>
          </w:p>
        </w:tc>
        <w:tc>
          <w:tcPr>
            <w:tcW w:w="3544" w:type="dxa"/>
            <w:shd w:val="clear" w:color="auto" w:fill="auto"/>
          </w:tcPr>
          <w:p w:rsidR="00725B8B" w:rsidRPr="006D0E52" w:rsidRDefault="00725B8B" w:rsidP="005E4083">
            <w:pPr>
              <w:pStyle w:val="a7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725B8B" w:rsidRPr="006D0E52" w:rsidRDefault="006D0E52" w:rsidP="005E4083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D0E52">
              <w:rPr>
                <w:b/>
                <w:sz w:val="22"/>
                <w:szCs w:val="22"/>
                <w:lang w:val="ru-RU"/>
              </w:rPr>
              <w:t>30,0</w:t>
            </w:r>
          </w:p>
        </w:tc>
        <w:tc>
          <w:tcPr>
            <w:tcW w:w="1418" w:type="dxa"/>
          </w:tcPr>
          <w:p w:rsidR="00725B8B" w:rsidRPr="006D0E52" w:rsidRDefault="0031081A" w:rsidP="005E4083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D0E52">
              <w:rPr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</w:tcPr>
          <w:p w:rsidR="00725B8B" w:rsidRPr="006D0E52" w:rsidRDefault="0031081A" w:rsidP="005E4083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D0E52">
              <w:rPr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25B8B" w:rsidRPr="006D0E52" w:rsidRDefault="006D0E52" w:rsidP="00483C4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6D0E52">
              <w:rPr>
                <w:b/>
                <w:sz w:val="22"/>
                <w:szCs w:val="22"/>
              </w:rPr>
              <w:t>30,0</w:t>
            </w:r>
          </w:p>
        </w:tc>
      </w:tr>
      <w:tr w:rsidR="00725B8B" w:rsidRPr="006A1052" w:rsidTr="005E4083">
        <w:trPr>
          <w:trHeight w:val="92"/>
        </w:trPr>
        <w:tc>
          <w:tcPr>
            <w:tcW w:w="620" w:type="dxa"/>
            <w:vMerge/>
            <w:shd w:val="clear" w:color="auto" w:fill="auto"/>
            <w:vAlign w:val="center"/>
          </w:tcPr>
          <w:p w:rsidR="00725B8B" w:rsidRPr="006D0E52" w:rsidRDefault="00725B8B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725B8B" w:rsidRPr="006D0E52" w:rsidRDefault="00725B8B" w:rsidP="005E4083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25B8B" w:rsidRPr="006D0E52" w:rsidRDefault="00725B8B" w:rsidP="005E4083">
            <w:pPr>
              <w:widowControl w:val="0"/>
              <w:autoSpaceDE w:val="0"/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725B8B" w:rsidRPr="006D0E52" w:rsidRDefault="00725B8B" w:rsidP="005E4083">
            <w:pPr>
              <w:pStyle w:val="a7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725B8B" w:rsidRPr="006D0E52" w:rsidRDefault="003108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D0E5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725B8B" w:rsidRPr="006D0E52" w:rsidRDefault="003108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D0E5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</w:tcPr>
          <w:p w:rsidR="00725B8B" w:rsidRPr="006D0E52" w:rsidRDefault="003108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D0E5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25B8B" w:rsidRPr="006D0E52" w:rsidRDefault="003108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0</w:t>
            </w:r>
          </w:p>
        </w:tc>
      </w:tr>
      <w:tr w:rsidR="00725B8B" w:rsidRPr="006A1052" w:rsidTr="005E4083">
        <w:trPr>
          <w:trHeight w:val="92"/>
        </w:trPr>
        <w:tc>
          <w:tcPr>
            <w:tcW w:w="620" w:type="dxa"/>
            <w:vMerge/>
            <w:shd w:val="clear" w:color="auto" w:fill="auto"/>
            <w:vAlign w:val="center"/>
          </w:tcPr>
          <w:p w:rsidR="00725B8B" w:rsidRPr="006D0E52" w:rsidRDefault="00725B8B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725B8B" w:rsidRPr="006D0E52" w:rsidRDefault="00725B8B" w:rsidP="005E4083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25B8B" w:rsidRPr="006D0E52" w:rsidRDefault="00725B8B" w:rsidP="005E4083">
            <w:pPr>
              <w:widowControl w:val="0"/>
              <w:autoSpaceDE w:val="0"/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725B8B" w:rsidRPr="006D0E52" w:rsidRDefault="00725B8B" w:rsidP="005E4083">
            <w:pPr>
              <w:pStyle w:val="a7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725B8B" w:rsidRPr="006D0E52" w:rsidRDefault="003108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D0E5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725B8B" w:rsidRPr="006D0E52" w:rsidRDefault="003108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D0E5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</w:tcPr>
          <w:p w:rsidR="00725B8B" w:rsidRPr="006D0E52" w:rsidRDefault="003108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D0E5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25B8B" w:rsidRPr="006D0E52" w:rsidRDefault="003108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0</w:t>
            </w:r>
          </w:p>
        </w:tc>
      </w:tr>
      <w:tr w:rsidR="00725B8B" w:rsidRPr="006A1052" w:rsidTr="005E4083">
        <w:trPr>
          <w:trHeight w:val="92"/>
        </w:trPr>
        <w:tc>
          <w:tcPr>
            <w:tcW w:w="620" w:type="dxa"/>
            <w:vMerge/>
            <w:shd w:val="clear" w:color="auto" w:fill="auto"/>
            <w:vAlign w:val="center"/>
          </w:tcPr>
          <w:p w:rsidR="00725B8B" w:rsidRPr="006D0E52" w:rsidRDefault="00725B8B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725B8B" w:rsidRPr="006D0E52" w:rsidRDefault="00725B8B" w:rsidP="005E4083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25B8B" w:rsidRPr="006D0E52" w:rsidRDefault="00725B8B" w:rsidP="005E4083">
            <w:pPr>
              <w:widowControl w:val="0"/>
              <w:autoSpaceDE w:val="0"/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725B8B" w:rsidRPr="006D0E52" w:rsidRDefault="00725B8B" w:rsidP="005E4083">
            <w:pPr>
              <w:pStyle w:val="a7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 xml:space="preserve">бюджет </w:t>
            </w:r>
            <w:proofErr w:type="spellStart"/>
            <w:r w:rsidRPr="006D0E52">
              <w:rPr>
                <w:sz w:val="22"/>
                <w:szCs w:val="22"/>
              </w:rPr>
              <w:t>Уржумского</w:t>
            </w:r>
            <w:proofErr w:type="spellEnd"/>
            <w:r w:rsidRPr="006D0E52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725B8B" w:rsidRPr="006D0E52" w:rsidRDefault="003108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D0E5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725B8B" w:rsidRPr="006D0E52" w:rsidRDefault="003108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D0E5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</w:tcPr>
          <w:p w:rsidR="00725B8B" w:rsidRPr="006D0E52" w:rsidRDefault="003108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D0E5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25B8B" w:rsidRPr="006D0E52" w:rsidRDefault="003108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0</w:t>
            </w:r>
          </w:p>
        </w:tc>
      </w:tr>
      <w:tr w:rsidR="00725B8B" w:rsidRPr="006A1052" w:rsidTr="005E4083">
        <w:trPr>
          <w:trHeight w:val="92"/>
        </w:trPr>
        <w:tc>
          <w:tcPr>
            <w:tcW w:w="620" w:type="dxa"/>
            <w:vMerge/>
            <w:shd w:val="clear" w:color="auto" w:fill="auto"/>
            <w:vAlign w:val="center"/>
          </w:tcPr>
          <w:p w:rsidR="00725B8B" w:rsidRPr="006D0E52" w:rsidRDefault="00725B8B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725B8B" w:rsidRPr="006D0E52" w:rsidRDefault="00725B8B" w:rsidP="005E4083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25B8B" w:rsidRPr="006D0E52" w:rsidRDefault="00725B8B" w:rsidP="005E4083">
            <w:pPr>
              <w:widowControl w:val="0"/>
              <w:autoSpaceDE w:val="0"/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725B8B" w:rsidRPr="006D0E52" w:rsidRDefault="00725B8B" w:rsidP="005E4083">
            <w:pPr>
              <w:pStyle w:val="a7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725B8B" w:rsidRPr="006D0E52" w:rsidRDefault="006D0E52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D0E52">
              <w:rPr>
                <w:sz w:val="22"/>
                <w:szCs w:val="22"/>
                <w:lang w:val="ru-RU"/>
              </w:rPr>
              <w:t>30,0</w:t>
            </w:r>
          </w:p>
        </w:tc>
        <w:tc>
          <w:tcPr>
            <w:tcW w:w="1418" w:type="dxa"/>
          </w:tcPr>
          <w:p w:rsidR="00725B8B" w:rsidRPr="006D0E52" w:rsidRDefault="003108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D0E5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</w:tcPr>
          <w:p w:rsidR="00725B8B" w:rsidRPr="006D0E52" w:rsidRDefault="003108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D0E5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25B8B" w:rsidRPr="006D0E52" w:rsidRDefault="006D0E52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30,0</w:t>
            </w:r>
          </w:p>
        </w:tc>
      </w:tr>
      <w:tr w:rsidR="00725B8B" w:rsidRPr="006A1052" w:rsidTr="005E4083">
        <w:trPr>
          <w:trHeight w:val="92"/>
        </w:trPr>
        <w:tc>
          <w:tcPr>
            <w:tcW w:w="620" w:type="dxa"/>
            <w:vMerge/>
            <w:shd w:val="clear" w:color="auto" w:fill="auto"/>
            <w:vAlign w:val="center"/>
          </w:tcPr>
          <w:p w:rsidR="00725B8B" w:rsidRPr="006D0E52" w:rsidRDefault="00725B8B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725B8B" w:rsidRPr="006D0E52" w:rsidRDefault="00725B8B" w:rsidP="005E4083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25B8B" w:rsidRPr="006D0E52" w:rsidRDefault="00725B8B" w:rsidP="005E4083">
            <w:pPr>
              <w:widowControl w:val="0"/>
              <w:autoSpaceDE w:val="0"/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725B8B" w:rsidRPr="006D0E52" w:rsidRDefault="00725B8B" w:rsidP="005E4083">
            <w:pPr>
              <w:pStyle w:val="a7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725B8B" w:rsidRPr="006D0E52" w:rsidRDefault="003108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D0E5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725B8B" w:rsidRPr="006D0E52" w:rsidRDefault="003108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D0E5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</w:tcPr>
          <w:p w:rsidR="00725B8B" w:rsidRPr="006D0E52" w:rsidRDefault="003108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D0E5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25B8B" w:rsidRPr="006D0E52" w:rsidRDefault="003108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0</w:t>
            </w:r>
          </w:p>
        </w:tc>
      </w:tr>
      <w:tr w:rsidR="00F80B1A" w:rsidRPr="006A1052" w:rsidTr="000A58F4">
        <w:trPr>
          <w:trHeight w:val="85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F80B1A" w:rsidRPr="006D0E52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1.</w:t>
            </w:r>
            <w:r w:rsidR="00725B8B" w:rsidRPr="006D0E52">
              <w:rPr>
                <w:sz w:val="22"/>
                <w:szCs w:val="22"/>
              </w:rPr>
              <w:t>5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F80B1A" w:rsidRPr="006D0E52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F80B1A" w:rsidRPr="006D0E52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D0E52">
              <w:rPr>
                <w:color w:val="000000"/>
                <w:sz w:val="22"/>
                <w:szCs w:val="22"/>
              </w:rPr>
              <w:t>«Реализация мероприятий по борьбе с борщевиком Сосновского»</w:t>
            </w:r>
          </w:p>
        </w:tc>
        <w:tc>
          <w:tcPr>
            <w:tcW w:w="3544" w:type="dxa"/>
            <w:shd w:val="clear" w:color="auto" w:fill="auto"/>
          </w:tcPr>
          <w:p w:rsidR="00F80B1A" w:rsidRPr="006D0E52" w:rsidRDefault="00F80B1A" w:rsidP="005E4083">
            <w:pPr>
              <w:pStyle w:val="a7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F80B1A" w:rsidRPr="006D0E52" w:rsidRDefault="00F80B1A" w:rsidP="005E4083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D0E52">
              <w:rPr>
                <w:b/>
                <w:sz w:val="22"/>
                <w:szCs w:val="22"/>
                <w:lang w:val="ru-RU"/>
              </w:rPr>
              <w:t>12,9</w:t>
            </w:r>
            <w:r w:rsidR="00BE6B8F" w:rsidRPr="006D0E52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</w:tcPr>
          <w:p w:rsidR="00F80B1A" w:rsidRPr="006D0E52" w:rsidRDefault="00F80B1A" w:rsidP="005E4083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D0E52">
              <w:rPr>
                <w:b/>
                <w:sz w:val="22"/>
                <w:szCs w:val="22"/>
                <w:lang w:val="ru-RU"/>
              </w:rPr>
              <w:t>12,9</w:t>
            </w:r>
            <w:r w:rsidR="00BE6B8F" w:rsidRPr="006D0E52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</w:tcPr>
          <w:p w:rsidR="00F80B1A" w:rsidRPr="006D0E52" w:rsidRDefault="00F80B1A" w:rsidP="005E4083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D0E52">
              <w:rPr>
                <w:b/>
                <w:sz w:val="22"/>
                <w:szCs w:val="22"/>
                <w:lang w:val="ru-RU"/>
              </w:rPr>
              <w:t>12,9</w:t>
            </w:r>
            <w:r w:rsidR="00BE6B8F" w:rsidRPr="006D0E52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80B1A" w:rsidRPr="006D0E52" w:rsidRDefault="00F80B1A" w:rsidP="00483C4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6D0E52">
              <w:rPr>
                <w:b/>
                <w:sz w:val="22"/>
                <w:szCs w:val="22"/>
              </w:rPr>
              <w:t>38,7</w:t>
            </w:r>
            <w:r w:rsidR="00BE6B8F" w:rsidRPr="006D0E52">
              <w:rPr>
                <w:b/>
                <w:sz w:val="22"/>
                <w:szCs w:val="22"/>
              </w:rPr>
              <w:t>9</w:t>
            </w:r>
          </w:p>
        </w:tc>
      </w:tr>
      <w:tr w:rsidR="00F80B1A" w:rsidRPr="006A1052" w:rsidTr="00483C4B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F80B1A" w:rsidRPr="006D0E52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80B1A" w:rsidRPr="006D0E52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80B1A" w:rsidRPr="006D0E52" w:rsidRDefault="00F80B1A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80B1A" w:rsidRPr="006D0E52" w:rsidRDefault="00F80B1A" w:rsidP="005E4083">
            <w:pPr>
              <w:pStyle w:val="a7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F80B1A" w:rsidRPr="006D0E52" w:rsidRDefault="00F80B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D0E5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F80B1A" w:rsidRPr="006D0E52" w:rsidRDefault="00F80B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D0E5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</w:tcPr>
          <w:p w:rsidR="00F80B1A" w:rsidRPr="006D0E52" w:rsidRDefault="00F80B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D0E5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80B1A" w:rsidRPr="006D0E52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0</w:t>
            </w:r>
          </w:p>
        </w:tc>
      </w:tr>
      <w:tr w:rsidR="00F80B1A" w:rsidRPr="006A1052" w:rsidTr="00483C4B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F80B1A" w:rsidRPr="006D0E52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80B1A" w:rsidRPr="006D0E52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80B1A" w:rsidRPr="006D0E52" w:rsidRDefault="00F80B1A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80B1A" w:rsidRPr="006D0E52" w:rsidRDefault="00F80B1A" w:rsidP="005E4083">
            <w:pPr>
              <w:pStyle w:val="a7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F80B1A" w:rsidRPr="006D0E52" w:rsidRDefault="00F80B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D0E52">
              <w:rPr>
                <w:sz w:val="22"/>
                <w:szCs w:val="22"/>
                <w:lang w:val="ru-RU"/>
              </w:rPr>
              <w:t>12,8</w:t>
            </w:r>
          </w:p>
        </w:tc>
        <w:tc>
          <w:tcPr>
            <w:tcW w:w="1418" w:type="dxa"/>
          </w:tcPr>
          <w:p w:rsidR="00F80B1A" w:rsidRPr="006D0E52" w:rsidRDefault="00F80B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D0E52">
              <w:rPr>
                <w:sz w:val="22"/>
                <w:szCs w:val="22"/>
                <w:lang w:val="ru-RU"/>
              </w:rPr>
              <w:t>12,8</w:t>
            </w:r>
          </w:p>
        </w:tc>
        <w:tc>
          <w:tcPr>
            <w:tcW w:w="1417" w:type="dxa"/>
          </w:tcPr>
          <w:p w:rsidR="00F80B1A" w:rsidRPr="006D0E52" w:rsidRDefault="00F80B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D0E52">
              <w:rPr>
                <w:sz w:val="22"/>
                <w:szCs w:val="22"/>
                <w:lang w:val="ru-RU"/>
              </w:rPr>
              <w:t>12,8</w:t>
            </w:r>
          </w:p>
        </w:tc>
        <w:tc>
          <w:tcPr>
            <w:tcW w:w="1134" w:type="dxa"/>
            <w:shd w:val="clear" w:color="auto" w:fill="auto"/>
          </w:tcPr>
          <w:p w:rsidR="00F80B1A" w:rsidRPr="006D0E52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38,4</w:t>
            </w:r>
          </w:p>
        </w:tc>
      </w:tr>
      <w:tr w:rsidR="00F80B1A" w:rsidRPr="006A1052" w:rsidTr="00483C4B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F80B1A" w:rsidRPr="006D0E52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80B1A" w:rsidRPr="006D0E52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80B1A" w:rsidRPr="006D0E52" w:rsidRDefault="00F80B1A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80B1A" w:rsidRPr="006D0E52" w:rsidRDefault="00F80B1A" w:rsidP="005E4083">
            <w:pPr>
              <w:pStyle w:val="a7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 xml:space="preserve">бюджет </w:t>
            </w:r>
            <w:proofErr w:type="spellStart"/>
            <w:r w:rsidRPr="006D0E52">
              <w:rPr>
                <w:sz w:val="22"/>
                <w:szCs w:val="22"/>
              </w:rPr>
              <w:t>Уржумского</w:t>
            </w:r>
            <w:proofErr w:type="spellEnd"/>
            <w:r w:rsidRPr="006D0E52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F80B1A" w:rsidRPr="006D0E52" w:rsidRDefault="00F80B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D0E5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F80B1A" w:rsidRPr="006D0E52" w:rsidRDefault="00F80B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D0E5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</w:tcPr>
          <w:p w:rsidR="00F80B1A" w:rsidRPr="006D0E52" w:rsidRDefault="00F80B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D0E5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80B1A" w:rsidRPr="006D0E52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0</w:t>
            </w:r>
          </w:p>
        </w:tc>
      </w:tr>
      <w:tr w:rsidR="00F80B1A" w:rsidRPr="006A1052" w:rsidTr="00483C4B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F80B1A" w:rsidRPr="006D0E52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80B1A" w:rsidRPr="006D0E52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80B1A" w:rsidRPr="006D0E52" w:rsidRDefault="00F80B1A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80B1A" w:rsidRPr="006D0E52" w:rsidRDefault="00F80B1A" w:rsidP="005E4083">
            <w:pPr>
              <w:pStyle w:val="a7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F80B1A" w:rsidRPr="006D0E52" w:rsidRDefault="00F80B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D0E52">
              <w:rPr>
                <w:sz w:val="22"/>
                <w:szCs w:val="22"/>
                <w:lang w:val="ru-RU"/>
              </w:rPr>
              <w:t>0,1</w:t>
            </w:r>
            <w:r w:rsidR="00BE6B8F" w:rsidRPr="006D0E5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</w:tcPr>
          <w:p w:rsidR="00F80B1A" w:rsidRPr="006D0E52" w:rsidRDefault="00F80B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D0E52">
              <w:rPr>
                <w:sz w:val="22"/>
                <w:szCs w:val="22"/>
                <w:lang w:val="ru-RU"/>
              </w:rPr>
              <w:t>0,1</w:t>
            </w:r>
            <w:r w:rsidR="00BE6B8F" w:rsidRPr="006D0E5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</w:tcPr>
          <w:p w:rsidR="00F80B1A" w:rsidRPr="006D0E52" w:rsidRDefault="00F80B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D0E52">
              <w:rPr>
                <w:sz w:val="22"/>
                <w:szCs w:val="22"/>
                <w:lang w:val="ru-RU"/>
              </w:rPr>
              <w:t>0,1</w:t>
            </w:r>
            <w:r w:rsidR="00BE6B8F" w:rsidRPr="006D0E5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80B1A" w:rsidRPr="006D0E52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0,3</w:t>
            </w:r>
            <w:r w:rsidR="00BE6B8F" w:rsidRPr="006D0E52">
              <w:rPr>
                <w:sz w:val="22"/>
                <w:szCs w:val="22"/>
              </w:rPr>
              <w:t>9</w:t>
            </w:r>
          </w:p>
        </w:tc>
      </w:tr>
      <w:tr w:rsidR="00F80B1A" w:rsidRPr="006A1052" w:rsidTr="00483C4B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F80B1A" w:rsidRPr="006D0E52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80B1A" w:rsidRPr="006D0E52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80B1A" w:rsidRPr="006D0E52" w:rsidRDefault="00F80B1A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80B1A" w:rsidRPr="006D0E52" w:rsidRDefault="00F80B1A" w:rsidP="005E4083">
            <w:pPr>
              <w:pStyle w:val="a7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F80B1A" w:rsidRPr="006D0E52" w:rsidRDefault="00F80B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D0E5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F80B1A" w:rsidRPr="006D0E52" w:rsidRDefault="00F80B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D0E5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</w:tcPr>
          <w:p w:rsidR="00F80B1A" w:rsidRPr="006D0E52" w:rsidRDefault="00F80B1A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D0E5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80B1A" w:rsidRPr="006D0E52" w:rsidRDefault="009B7A0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0</w:t>
            </w:r>
          </w:p>
        </w:tc>
      </w:tr>
      <w:tr w:rsidR="00FE0909" w:rsidRPr="006A1052" w:rsidTr="000A58F4">
        <w:trPr>
          <w:trHeight w:val="153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FE0909" w:rsidRPr="006D0E52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1.</w:t>
            </w:r>
            <w:r w:rsidR="00725B8B" w:rsidRPr="006D0E52">
              <w:rPr>
                <w:sz w:val="22"/>
                <w:szCs w:val="22"/>
              </w:rPr>
              <w:t>6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FE0909" w:rsidRPr="006D0E52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FE0909" w:rsidRPr="006D0E52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D0E52">
              <w:rPr>
                <w:color w:val="000000"/>
                <w:sz w:val="22"/>
                <w:szCs w:val="22"/>
              </w:rPr>
              <w:t>«Подготовка сведений о границах населенных пунктов и о границах территориальных зон»</w:t>
            </w:r>
          </w:p>
        </w:tc>
        <w:tc>
          <w:tcPr>
            <w:tcW w:w="3544" w:type="dxa"/>
            <w:shd w:val="clear" w:color="auto" w:fill="auto"/>
          </w:tcPr>
          <w:p w:rsidR="00FE0909" w:rsidRPr="006D0E52" w:rsidRDefault="00FE0909" w:rsidP="005E4083">
            <w:pPr>
              <w:pStyle w:val="a7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FE0909" w:rsidRPr="006D0E52" w:rsidRDefault="009B7A05" w:rsidP="005E4083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D0E52">
              <w:rPr>
                <w:b/>
                <w:sz w:val="22"/>
                <w:szCs w:val="22"/>
                <w:lang w:val="ru-RU"/>
              </w:rPr>
              <w:t>25,2</w:t>
            </w:r>
          </w:p>
        </w:tc>
        <w:tc>
          <w:tcPr>
            <w:tcW w:w="1418" w:type="dxa"/>
          </w:tcPr>
          <w:p w:rsidR="00FE0909" w:rsidRPr="006D0E52" w:rsidRDefault="00965F31" w:rsidP="00483C4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6D0E5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E0909" w:rsidRPr="006D0E52" w:rsidRDefault="00965F31" w:rsidP="00483C4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6D0E5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0909" w:rsidRPr="006D0E52" w:rsidRDefault="009B7A05" w:rsidP="00483C4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6D0E52">
              <w:rPr>
                <w:b/>
                <w:sz w:val="22"/>
                <w:szCs w:val="22"/>
              </w:rPr>
              <w:t>25,2</w:t>
            </w:r>
          </w:p>
        </w:tc>
      </w:tr>
      <w:tr w:rsidR="00FE0909" w:rsidRPr="006A1052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FE0909" w:rsidRPr="006D0E52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E0909" w:rsidRPr="006D0E52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E0909" w:rsidRPr="006D0E52" w:rsidRDefault="00FE0909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E0909" w:rsidRPr="006D0E52" w:rsidRDefault="00FE0909" w:rsidP="005E4083">
            <w:pPr>
              <w:pStyle w:val="a7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FE0909" w:rsidRPr="006D0E52" w:rsidRDefault="00FE0909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E0909" w:rsidRPr="006D0E52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E0909" w:rsidRPr="006D0E52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0909" w:rsidRPr="006D0E52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0</w:t>
            </w:r>
          </w:p>
        </w:tc>
      </w:tr>
      <w:tr w:rsidR="00FE0909" w:rsidRPr="006A1052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FE0909" w:rsidRPr="006D0E52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E0909" w:rsidRPr="006D0E52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E0909" w:rsidRPr="006D0E52" w:rsidRDefault="00FE0909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E0909" w:rsidRPr="006D0E52" w:rsidRDefault="00FE0909" w:rsidP="005E4083">
            <w:pPr>
              <w:pStyle w:val="a7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FE0909" w:rsidRPr="006D0E52" w:rsidRDefault="00FE0909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E0909" w:rsidRPr="006D0E52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E0909" w:rsidRPr="006D0E52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0909" w:rsidRPr="006D0E52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0</w:t>
            </w:r>
          </w:p>
        </w:tc>
      </w:tr>
      <w:tr w:rsidR="00FE0909" w:rsidRPr="006A1052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FE0909" w:rsidRPr="006D0E52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E0909" w:rsidRPr="006D0E52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E0909" w:rsidRPr="006D0E52" w:rsidRDefault="00FE0909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E0909" w:rsidRPr="006D0E52" w:rsidRDefault="00FE0909" w:rsidP="005E4083">
            <w:pPr>
              <w:pStyle w:val="a7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 xml:space="preserve">бюджет </w:t>
            </w:r>
            <w:proofErr w:type="spellStart"/>
            <w:r w:rsidRPr="006D0E52">
              <w:rPr>
                <w:sz w:val="22"/>
                <w:szCs w:val="22"/>
              </w:rPr>
              <w:t>Уржумского</w:t>
            </w:r>
            <w:proofErr w:type="spellEnd"/>
            <w:r w:rsidRPr="006D0E52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FE0909" w:rsidRPr="006D0E52" w:rsidRDefault="00FE0909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7,2</w:t>
            </w:r>
          </w:p>
        </w:tc>
        <w:tc>
          <w:tcPr>
            <w:tcW w:w="1418" w:type="dxa"/>
          </w:tcPr>
          <w:p w:rsidR="00FE0909" w:rsidRPr="006D0E52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E0909" w:rsidRPr="006D0E52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0909" w:rsidRPr="006D0E52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7,2</w:t>
            </w:r>
          </w:p>
        </w:tc>
      </w:tr>
      <w:tr w:rsidR="00FE0909" w:rsidRPr="006A1052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FE0909" w:rsidRPr="006D0E52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E0909" w:rsidRPr="006D0E52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E0909" w:rsidRPr="006D0E52" w:rsidRDefault="00FE0909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E0909" w:rsidRPr="006D0E52" w:rsidRDefault="00FE0909" w:rsidP="005E4083">
            <w:pPr>
              <w:pStyle w:val="a7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FE0909" w:rsidRPr="006D0E52" w:rsidRDefault="009B7A05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D0E52">
              <w:rPr>
                <w:sz w:val="22"/>
                <w:szCs w:val="22"/>
                <w:lang w:val="ru-RU"/>
              </w:rPr>
              <w:t>18,0</w:t>
            </w:r>
          </w:p>
        </w:tc>
        <w:tc>
          <w:tcPr>
            <w:tcW w:w="1418" w:type="dxa"/>
          </w:tcPr>
          <w:p w:rsidR="00FE0909" w:rsidRPr="006D0E52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E0909" w:rsidRPr="006D0E52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0909" w:rsidRPr="006D0E52" w:rsidRDefault="009B7A0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18,0</w:t>
            </w:r>
          </w:p>
        </w:tc>
      </w:tr>
      <w:tr w:rsidR="00FE0909" w:rsidRPr="006A1052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FE0909" w:rsidRPr="006D0E52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E0909" w:rsidRPr="006D0E52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E0909" w:rsidRPr="006D0E52" w:rsidRDefault="00FE0909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E0909" w:rsidRPr="006D0E52" w:rsidRDefault="00FE0909" w:rsidP="005E4083">
            <w:pPr>
              <w:pStyle w:val="a7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FE0909" w:rsidRPr="006D0E52" w:rsidRDefault="00FE0909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E0909" w:rsidRPr="006D0E52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E0909" w:rsidRPr="006D0E52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0909" w:rsidRPr="006D0E52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0</w:t>
            </w:r>
          </w:p>
        </w:tc>
      </w:tr>
      <w:tr w:rsidR="00D85345" w:rsidRPr="00B4171C" w:rsidTr="00483C4B">
        <w:trPr>
          <w:trHeight w:val="153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D85345" w:rsidRPr="006D0E52" w:rsidRDefault="00D8534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1.7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D85345" w:rsidRPr="006D0E52" w:rsidRDefault="00D8534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D85345" w:rsidRPr="006D0E52" w:rsidRDefault="00D85345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6D0E52">
              <w:rPr>
                <w:color w:val="000000"/>
                <w:sz w:val="22"/>
                <w:szCs w:val="22"/>
              </w:rPr>
              <w:t>«Реализация мероприятий в рамках самообложения граждан за счет средств областного бюджета»</w:t>
            </w:r>
          </w:p>
        </w:tc>
        <w:tc>
          <w:tcPr>
            <w:tcW w:w="3544" w:type="dxa"/>
            <w:shd w:val="clear" w:color="auto" w:fill="auto"/>
          </w:tcPr>
          <w:p w:rsidR="00D85345" w:rsidRPr="006D0E52" w:rsidRDefault="00D85345" w:rsidP="00C239A2">
            <w:pPr>
              <w:pStyle w:val="a7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D85345" w:rsidRPr="006D0E52" w:rsidRDefault="00BB6EFE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108,9</w:t>
            </w:r>
          </w:p>
        </w:tc>
        <w:tc>
          <w:tcPr>
            <w:tcW w:w="1418" w:type="dxa"/>
          </w:tcPr>
          <w:p w:rsidR="00D85345" w:rsidRPr="006D0E52" w:rsidRDefault="00BB6EFE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85345" w:rsidRPr="006D0E52" w:rsidRDefault="00BB6EFE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85345" w:rsidRPr="006D0E52" w:rsidRDefault="00BB6EFE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D0E52">
              <w:rPr>
                <w:sz w:val="22"/>
                <w:szCs w:val="22"/>
              </w:rPr>
              <w:t>108,9</w:t>
            </w:r>
          </w:p>
        </w:tc>
      </w:tr>
      <w:tr w:rsidR="00D85345" w:rsidRPr="00B4171C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D85345" w:rsidRPr="006A1052" w:rsidRDefault="00D85345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D85345" w:rsidRPr="006A1052" w:rsidRDefault="00D85345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D85345" w:rsidRPr="006A1052" w:rsidRDefault="00D85345" w:rsidP="00483C4B">
            <w:pPr>
              <w:pStyle w:val="a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D85345" w:rsidRPr="00D85345" w:rsidRDefault="00D85345" w:rsidP="00C239A2">
            <w:pPr>
              <w:pStyle w:val="a7"/>
              <w:rPr>
                <w:sz w:val="22"/>
                <w:szCs w:val="22"/>
              </w:rPr>
            </w:pPr>
            <w:r w:rsidRPr="00D8534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D85345" w:rsidRPr="00BB6EFE" w:rsidRDefault="00BB6EFE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BB6EF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85345" w:rsidRPr="00BB6EFE" w:rsidRDefault="00BB6EFE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BB6EF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85345" w:rsidRPr="00BB6EFE" w:rsidRDefault="00BB6EFE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BB6EF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85345" w:rsidRPr="00BB6EFE" w:rsidRDefault="00BB6EFE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BB6EFE">
              <w:rPr>
                <w:sz w:val="22"/>
                <w:szCs w:val="22"/>
              </w:rPr>
              <w:t>0</w:t>
            </w:r>
          </w:p>
        </w:tc>
      </w:tr>
      <w:tr w:rsidR="00D85345" w:rsidRPr="00B4171C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D85345" w:rsidRPr="006A1052" w:rsidRDefault="00D85345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D85345" w:rsidRPr="006A1052" w:rsidRDefault="00D85345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D85345" w:rsidRPr="006A1052" w:rsidRDefault="00D85345" w:rsidP="00483C4B">
            <w:pPr>
              <w:pStyle w:val="a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D85345" w:rsidRPr="00D85345" w:rsidRDefault="00D85345" w:rsidP="00C239A2">
            <w:pPr>
              <w:pStyle w:val="a7"/>
              <w:rPr>
                <w:sz w:val="22"/>
                <w:szCs w:val="22"/>
              </w:rPr>
            </w:pPr>
            <w:r w:rsidRPr="00D85345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D85345" w:rsidRPr="00BB6EFE" w:rsidRDefault="00BB6EFE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BB6EFE">
              <w:rPr>
                <w:sz w:val="22"/>
                <w:szCs w:val="22"/>
              </w:rPr>
              <w:t>108,9</w:t>
            </w:r>
          </w:p>
        </w:tc>
        <w:tc>
          <w:tcPr>
            <w:tcW w:w="1418" w:type="dxa"/>
          </w:tcPr>
          <w:p w:rsidR="00D85345" w:rsidRPr="00BB6EFE" w:rsidRDefault="00D8534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85345" w:rsidRPr="00BB6EFE" w:rsidRDefault="00D8534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85345" w:rsidRPr="00BB6EFE" w:rsidRDefault="00BB6EFE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BB6EFE">
              <w:rPr>
                <w:sz w:val="22"/>
                <w:szCs w:val="22"/>
              </w:rPr>
              <w:t>108,9</w:t>
            </w:r>
          </w:p>
        </w:tc>
      </w:tr>
      <w:tr w:rsidR="00D85345" w:rsidRPr="00B4171C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D85345" w:rsidRPr="006A1052" w:rsidRDefault="00D85345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D85345" w:rsidRPr="006A1052" w:rsidRDefault="00D85345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D85345" w:rsidRPr="006A1052" w:rsidRDefault="00D85345" w:rsidP="00483C4B">
            <w:pPr>
              <w:pStyle w:val="a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D85345" w:rsidRPr="00D85345" w:rsidRDefault="00D85345" w:rsidP="00C239A2">
            <w:pPr>
              <w:pStyle w:val="a7"/>
              <w:rPr>
                <w:sz w:val="22"/>
                <w:szCs w:val="22"/>
              </w:rPr>
            </w:pPr>
            <w:r w:rsidRPr="00D85345">
              <w:rPr>
                <w:sz w:val="22"/>
                <w:szCs w:val="22"/>
              </w:rPr>
              <w:t xml:space="preserve">бюджет </w:t>
            </w:r>
            <w:proofErr w:type="spellStart"/>
            <w:r w:rsidRPr="00D85345">
              <w:rPr>
                <w:sz w:val="22"/>
                <w:szCs w:val="22"/>
              </w:rPr>
              <w:t>Уржумского</w:t>
            </w:r>
            <w:proofErr w:type="spellEnd"/>
            <w:r w:rsidRPr="00D85345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D85345" w:rsidRPr="00BB6EFE" w:rsidRDefault="00BB6EFE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BB6EF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85345" w:rsidRPr="00BB6EFE" w:rsidRDefault="00BB6EFE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BB6EF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85345" w:rsidRPr="00BB6EFE" w:rsidRDefault="00BB6EFE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BB6EF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85345" w:rsidRPr="00BB6EFE" w:rsidRDefault="00BB6EFE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BB6EFE">
              <w:rPr>
                <w:sz w:val="22"/>
                <w:szCs w:val="22"/>
              </w:rPr>
              <w:t>0</w:t>
            </w:r>
          </w:p>
        </w:tc>
      </w:tr>
      <w:tr w:rsidR="00D85345" w:rsidRPr="00B4171C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D85345" w:rsidRPr="006A1052" w:rsidRDefault="00D85345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D85345" w:rsidRPr="006A1052" w:rsidRDefault="00D85345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D85345" w:rsidRPr="006A1052" w:rsidRDefault="00D85345" w:rsidP="00483C4B">
            <w:pPr>
              <w:pStyle w:val="a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D85345" w:rsidRPr="00D85345" w:rsidRDefault="00D85345" w:rsidP="00C239A2">
            <w:pPr>
              <w:pStyle w:val="a7"/>
              <w:rPr>
                <w:sz w:val="22"/>
                <w:szCs w:val="22"/>
              </w:rPr>
            </w:pPr>
            <w:r w:rsidRPr="00D85345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D85345" w:rsidRPr="00BB6EFE" w:rsidRDefault="00BB6EFE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BB6EF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85345" w:rsidRPr="00BB6EFE" w:rsidRDefault="00BB6EFE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BB6EF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85345" w:rsidRPr="00BB6EFE" w:rsidRDefault="00BB6EFE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BB6EF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85345" w:rsidRPr="00BB6EFE" w:rsidRDefault="00BB6EFE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BB6EFE">
              <w:rPr>
                <w:sz w:val="22"/>
                <w:szCs w:val="22"/>
              </w:rPr>
              <w:t>0</w:t>
            </w:r>
          </w:p>
        </w:tc>
      </w:tr>
      <w:tr w:rsidR="00D85345" w:rsidRPr="00B4171C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D85345" w:rsidRPr="006A1052" w:rsidRDefault="00D85345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D85345" w:rsidRPr="006A1052" w:rsidRDefault="00D85345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D85345" w:rsidRPr="006A1052" w:rsidRDefault="00D85345" w:rsidP="00483C4B">
            <w:pPr>
              <w:pStyle w:val="a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D85345" w:rsidRPr="00D85345" w:rsidRDefault="00D85345" w:rsidP="00C239A2">
            <w:pPr>
              <w:pStyle w:val="a7"/>
              <w:rPr>
                <w:sz w:val="22"/>
                <w:szCs w:val="22"/>
              </w:rPr>
            </w:pPr>
            <w:r w:rsidRPr="00D8534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D85345" w:rsidRPr="00BB6EFE" w:rsidRDefault="00BB6EFE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BB6EF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85345" w:rsidRPr="00BB6EFE" w:rsidRDefault="00BB6EFE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BB6EF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85345" w:rsidRPr="00BB6EFE" w:rsidRDefault="00BB6EFE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BB6EF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85345" w:rsidRPr="00BB6EFE" w:rsidRDefault="00BB6EFE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BB6EFE">
              <w:rPr>
                <w:sz w:val="22"/>
                <w:szCs w:val="22"/>
              </w:rPr>
              <w:t>0</w:t>
            </w:r>
          </w:p>
        </w:tc>
      </w:tr>
    </w:tbl>
    <w:p w:rsidR="00940ACC" w:rsidRPr="006A1052" w:rsidRDefault="00940ACC" w:rsidP="00940ACC">
      <w:pPr>
        <w:widowControl w:val="0"/>
        <w:autoSpaceDE w:val="0"/>
        <w:rPr>
          <w:highlight w:val="yellow"/>
          <w:lang w:val="ru-RU"/>
        </w:rPr>
      </w:pPr>
    </w:p>
    <w:p w:rsidR="00940ACC" w:rsidRPr="006A1052" w:rsidRDefault="00940ACC" w:rsidP="00940ACC">
      <w:pPr>
        <w:widowControl w:val="0"/>
        <w:autoSpaceDE w:val="0"/>
        <w:jc w:val="right"/>
        <w:rPr>
          <w:highlight w:val="yellow"/>
          <w:lang w:val="ru-RU"/>
        </w:rPr>
      </w:pPr>
    </w:p>
    <w:p w:rsidR="003D3205" w:rsidRPr="006A1052" w:rsidRDefault="003D3205" w:rsidP="00940ACC">
      <w:pPr>
        <w:widowControl w:val="0"/>
        <w:autoSpaceDE w:val="0"/>
        <w:jc w:val="right"/>
        <w:rPr>
          <w:highlight w:val="yellow"/>
          <w:lang w:val="ru-RU"/>
        </w:rPr>
      </w:pPr>
    </w:p>
    <w:p w:rsidR="00FA6113" w:rsidRPr="006A1052" w:rsidRDefault="00FA6113" w:rsidP="00940ACC">
      <w:pPr>
        <w:widowControl w:val="0"/>
        <w:autoSpaceDE w:val="0"/>
        <w:jc w:val="right"/>
        <w:rPr>
          <w:highlight w:val="yellow"/>
          <w:lang w:val="ru-RU"/>
        </w:rPr>
      </w:pPr>
    </w:p>
    <w:p w:rsidR="00FA6113" w:rsidRPr="006A1052" w:rsidRDefault="00FA6113" w:rsidP="00940ACC">
      <w:pPr>
        <w:widowControl w:val="0"/>
        <w:autoSpaceDE w:val="0"/>
        <w:jc w:val="right"/>
        <w:rPr>
          <w:highlight w:val="yellow"/>
          <w:lang w:val="ru-RU"/>
        </w:rPr>
      </w:pPr>
    </w:p>
    <w:p w:rsidR="00FA6113" w:rsidRPr="006A1052" w:rsidRDefault="00FA6113" w:rsidP="00940ACC">
      <w:pPr>
        <w:widowControl w:val="0"/>
        <w:autoSpaceDE w:val="0"/>
        <w:jc w:val="right"/>
        <w:rPr>
          <w:highlight w:val="yellow"/>
          <w:lang w:val="ru-RU"/>
        </w:rPr>
      </w:pPr>
    </w:p>
    <w:p w:rsidR="00FA6113" w:rsidRPr="006A1052" w:rsidRDefault="00FA6113" w:rsidP="004C43E4">
      <w:pPr>
        <w:widowControl w:val="0"/>
        <w:autoSpaceDE w:val="0"/>
        <w:rPr>
          <w:highlight w:val="yellow"/>
          <w:lang w:val="ru-RU"/>
        </w:rPr>
      </w:pPr>
    </w:p>
    <w:p w:rsidR="003D3205" w:rsidRPr="006A1052" w:rsidRDefault="003D3205" w:rsidP="00940ACC">
      <w:pPr>
        <w:widowControl w:val="0"/>
        <w:autoSpaceDE w:val="0"/>
        <w:jc w:val="right"/>
        <w:rPr>
          <w:highlight w:val="yellow"/>
          <w:lang w:val="ru-RU"/>
        </w:rPr>
      </w:pPr>
    </w:p>
    <w:p w:rsidR="003D3205" w:rsidRPr="004C43E4" w:rsidRDefault="003D3205" w:rsidP="00940ACC">
      <w:pPr>
        <w:widowControl w:val="0"/>
        <w:autoSpaceDE w:val="0"/>
        <w:jc w:val="right"/>
        <w:rPr>
          <w:lang w:val="ru-RU"/>
        </w:rPr>
      </w:pPr>
    </w:p>
    <w:p w:rsidR="00940ACC" w:rsidRPr="004C43E4" w:rsidRDefault="001C7D2B" w:rsidP="00940ACC">
      <w:pPr>
        <w:widowControl w:val="0"/>
        <w:autoSpaceDE w:val="0"/>
        <w:jc w:val="center"/>
        <w:rPr>
          <w:b/>
          <w:bCs/>
          <w:lang w:val="ru-RU"/>
        </w:rPr>
      </w:pPr>
      <w:r w:rsidRPr="004C43E4">
        <w:rPr>
          <w:b/>
          <w:bCs/>
          <w:lang w:val="ru-RU"/>
        </w:rPr>
        <w:t xml:space="preserve"> </w:t>
      </w:r>
      <w:r w:rsidR="00940ACC" w:rsidRPr="004C43E4">
        <w:rPr>
          <w:b/>
          <w:bCs/>
          <w:lang w:val="ru-RU"/>
        </w:rPr>
        <w:t>ПЛАН</w:t>
      </w:r>
      <w:r w:rsidR="00737148" w:rsidRPr="004C43E4">
        <w:rPr>
          <w:b/>
          <w:bCs/>
          <w:lang w:val="ru-RU"/>
        </w:rPr>
        <w:t xml:space="preserve"> (с изменениями)</w:t>
      </w:r>
    </w:p>
    <w:p w:rsidR="00940ACC" w:rsidRPr="004C43E4" w:rsidRDefault="00940ACC" w:rsidP="00940ACC">
      <w:pPr>
        <w:widowControl w:val="0"/>
        <w:autoSpaceDE w:val="0"/>
        <w:jc w:val="center"/>
        <w:rPr>
          <w:b/>
          <w:bCs/>
          <w:lang w:val="ru-RU"/>
        </w:rPr>
      </w:pPr>
      <w:r w:rsidRPr="004C43E4">
        <w:rPr>
          <w:b/>
          <w:bCs/>
          <w:lang w:val="ru-RU"/>
        </w:rPr>
        <w:t xml:space="preserve">РЕАЛИЗАЦИИ МУНИЦИПАЛЬНОЙ ПРОГРАММЫ УРЖУМСКОГО МУНИЦИПАЛЬНОГО РАЙОНА КИРОВСКОЙ ОБЛАСТИ </w:t>
      </w:r>
    </w:p>
    <w:p w:rsidR="0041024B" w:rsidRPr="004C43E4" w:rsidRDefault="0041024B" w:rsidP="0041024B">
      <w:pPr>
        <w:jc w:val="center"/>
        <w:rPr>
          <w:b/>
          <w:bCs/>
          <w:sz w:val="26"/>
          <w:szCs w:val="26"/>
          <w:lang w:val="ru-RU"/>
        </w:rPr>
      </w:pPr>
      <w:r w:rsidRPr="004C43E4">
        <w:rPr>
          <w:b/>
          <w:bCs/>
          <w:sz w:val="26"/>
          <w:szCs w:val="26"/>
          <w:lang w:val="ru-RU"/>
        </w:rPr>
        <w:t xml:space="preserve">«Развитие коммунальной и жилищной инфраструктуры на территории </w:t>
      </w:r>
      <w:proofErr w:type="spellStart"/>
      <w:r w:rsidRPr="004C43E4">
        <w:rPr>
          <w:b/>
          <w:bCs/>
          <w:sz w:val="26"/>
          <w:szCs w:val="26"/>
          <w:lang w:val="ru-RU"/>
        </w:rPr>
        <w:t>Байсинского</w:t>
      </w:r>
      <w:proofErr w:type="spellEnd"/>
      <w:r w:rsidRPr="004C43E4">
        <w:rPr>
          <w:b/>
          <w:bCs/>
          <w:sz w:val="26"/>
          <w:szCs w:val="26"/>
          <w:lang w:val="ru-RU"/>
        </w:rPr>
        <w:t xml:space="preserve"> сельского </w:t>
      </w:r>
      <w:proofErr w:type="spellStart"/>
      <w:r w:rsidRPr="004C43E4">
        <w:rPr>
          <w:b/>
          <w:bCs/>
          <w:sz w:val="26"/>
          <w:szCs w:val="26"/>
          <w:lang w:val="ru-RU"/>
        </w:rPr>
        <w:t>поселенияУржумского</w:t>
      </w:r>
      <w:proofErr w:type="spellEnd"/>
      <w:r w:rsidR="002B0B9B" w:rsidRPr="004C43E4">
        <w:rPr>
          <w:b/>
          <w:bCs/>
          <w:sz w:val="26"/>
          <w:szCs w:val="26"/>
          <w:lang w:val="ru-RU"/>
        </w:rPr>
        <w:t xml:space="preserve"> района Кировской </w:t>
      </w:r>
      <w:proofErr w:type="spellStart"/>
      <w:r w:rsidR="002B0B9B" w:rsidRPr="004C43E4">
        <w:rPr>
          <w:b/>
          <w:bCs/>
          <w:sz w:val="26"/>
          <w:szCs w:val="26"/>
          <w:lang w:val="ru-RU"/>
        </w:rPr>
        <w:t>областина</w:t>
      </w:r>
      <w:proofErr w:type="spellEnd"/>
      <w:r w:rsidR="002B0B9B" w:rsidRPr="004C43E4">
        <w:rPr>
          <w:b/>
          <w:bCs/>
          <w:sz w:val="26"/>
          <w:szCs w:val="26"/>
          <w:lang w:val="ru-RU"/>
        </w:rPr>
        <w:t xml:space="preserve"> 2023-2025</w:t>
      </w:r>
      <w:r w:rsidRPr="004C43E4">
        <w:rPr>
          <w:b/>
          <w:bCs/>
          <w:sz w:val="26"/>
          <w:szCs w:val="26"/>
          <w:lang w:val="ru-RU"/>
        </w:rPr>
        <w:t xml:space="preserve"> годы»</w:t>
      </w:r>
    </w:p>
    <w:p w:rsidR="00940ACC" w:rsidRPr="004C43E4" w:rsidRDefault="00940ACC" w:rsidP="00940ACC">
      <w:pPr>
        <w:widowControl w:val="0"/>
        <w:autoSpaceDE w:val="0"/>
        <w:jc w:val="center"/>
        <w:rPr>
          <w:b/>
          <w:bCs/>
          <w:lang w:val="ru-RU"/>
        </w:rPr>
      </w:pPr>
    </w:p>
    <w:p w:rsidR="00940ACC" w:rsidRPr="004C43E4" w:rsidRDefault="00940ACC" w:rsidP="00940ACC">
      <w:pPr>
        <w:widowControl w:val="0"/>
        <w:autoSpaceDE w:val="0"/>
        <w:jc w:val="center"/>
        <w:rPr>
          <w:b/>
          <w:bCs/>
          <w:lang w:val="ru-RU"/>
        </w:rPr>
      </w:pPr>
      <w:proofErr w:type="spellStart"/>
      <w:proofErr w:type="gramStart"/>
      <w:r w:rsidRPr="004C43E4">
        <w:rPr>
          <w:b/>
          <w:bCs/>
        </w:rPr>
        <w:t>на</w:t>
      </w:r>
      <w:proofErr w:type="spellEnd"/>
      <w:proofErr w:type="gramEnd"/>
      <w:r w:rsidRPr="004C43E4">
        <w:rPr>
          <w:b/>
          <w:bCs/>
        </w:rPr>
        <w:t xml:space="preserve"> 20</w:t>
      </w:r>
      <w:r w:rsidR="00483C4B" w:rsidRPr="004C43E4">
        <w:rPr>
          <w:b/>
          <w:bCs/>
          <w:lang w:val="ru-RU"/>
        </w:rPr>
        <w:t>2</w:t>
      </w:r>
      <w:r w:rsidR="002B0B9B" w:rsidRPr="004C43E4">
        <w:rPr>
          <w:b/>
          <w:bCs/>
          <w:lang w:val="ru-RU"/>
        </w:rPr>
        <w:t>3</w:t>
      </w:r>
      <w:r w:rsidR="001C7D2B" w:rsidRPr="004C43E4">
        <w:rPr>
          <w:b/>
          <w:bCs/>
          <w:lang w:val="ru-RU"/>
        </w:rPr>
        <w:t xml:space="preserve"> </w:t>
      </w:r>
      <w:proofErr w:type="spellStart"/>
      <w:r w:rsidRPr="004C43E4">
        <w:rPr>
          <w:b/>
          <w:bCs/>
        </w:rPr>
        <w:t>го</w:t>
      </w:r>
      <w:r w:rsidR="002B0B9B" w:rsidRPr="004C43E4">
        <w:rPr>
          <w:b/>
          <w:bCs/>
        </w:rPr>
        <w:t>д</w:t>
      </w:r>
      <w:proofErr w:type="spellEnd"/>
    </w:p>
    <w:p w:rsidR="00940ACC" w:rsidRPr="004C43E4" w:rsidRDefault="00940ACC" w:rsidP="00940ACC">
      <w:pPr>
        <w:pStyle w:val="2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108" w:type="dxa"/>
        <w:tblLayout w:type="fixed"/>
        <w:tblLook w:val="0000"/>
      </w:tblPr>
      <w:tblGrid>
        <w:gridCol w:w="567"/>
        <w:gridCol w:w="2127"/>
        <w:gridCol w:w="1984"/>
        <w:gridCol w:w="1276"/>
        <w:gridCol w:w="1417"/>
        <w:gridCol w:w="2552"/>
        <w:gridCol w:w="1843"/>
        <w:gridCol w:w="3118"/>
      </w:tblGrid>
      <w:tr w:rsidR="00940ACC" w:rsidRPr="006A1052" w:rsidTr="004524A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2B720A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20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40ACC" w:rsidRPr="002B720A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20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2B720A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20A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 муниципальной целевой программы, ведомственной целевой программы, отдельного мероприятия, мероприятия входящего в состав отдельного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2B720A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20A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2B720A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20A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2B720A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B720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2B720A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20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Финансирование   на</w:t>
            </w:r>
            <w:r w:rsidRPr="002B720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очередной </w:t>
            </w:r>
            <w:r w:rsidRPr="002B720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финансовый</w:t>
            </w:r>
            <w:r w:rsidRPr="002B720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год,  тыс.</w:t>
            </w:r>
            <w:r w:rsidRPr="002B720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ACC" w:rsidRPr="002B720A" w:rsidRDefault="00940ACC" w:rsidP="00483C4B">
            <w:pPr>
              <w:pStyle w:val="2"/>
              <w:jc w:val="center"/>
            </w:pPr>
            <w:r w:rsidRPr="002B720A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940ACC" w:rsidRPr="006A1052" w:rsidTr="004524A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6A1052" w:rsidRDefault="00940ACC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6A1052" w:rsidRDefault="00940ACC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6A1052" w:rsidRDefault="00940ACC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2B720A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20A">
              <w:rPr>
                <w:rFonts w:ascii="Times New Roman" w:hAnsi="Times New Roman" w:cs="Times New Roman"/>
                <w:sz w:val="20"/>
                <w:szCs w:val="20"/>
              </w:rPr>
              <w:t>начало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2B720A" w:rsidRDefault="00940ACC" w:rsidP="00483C4B">
            <w:pPr>
              <w:pStyle w:val="2"/>
              <w:jc w:val="center"/>
              <w:rPr>
                <w:color w:val="0D0D0D"/>
                <w:sz w:val="20"/>
                <w:szCs w:val="20"/>
              </w:rPr>
            </w:pPr>
            <w:r w:rsidRPr="002B720A">
              <w:rPr>
                <w:rFonts w:ascii="Times New Roman" w:hAnsi="Times New Roman" w:cs="Times New Roman"/>
                <w:sz w:val="20"/>
                <w:szCs w:val="20"/>
              </w:rPr>
              <w:t>окончание реализации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6A1052" w:rsidRDefault="00940ACC" w:rsidP="00483C4B">
            <w:pPr>
              <w:suppressAutoHyphens w:val="0"/>
              <w:snapToGrid w:val="0"/>
              <w:rPr>
                <w:color w:val="0D0D0D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6A1052" w:rsidRDefault="00940ACC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CC" w:rsidRPr="006A1052" w:rsidRDefault="00940ACC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F94E88" w:rsidRPr="006A1052" w:rsidTr="004524A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1805D7" w:rsidRDefault="00F94E88" w:rsidP="00483C4B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1805D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1805D7" w:rsidRDefault="00F94E88" w:rsidP="00F10EE8">
            <w:pPr>
              <w:pStyle w:val="2"/>
              <w:rPr>
                <w:rFonts w:ascii="Times New Roman" w:hAnsi="Times New Roman" w:cs="Times New Roman"/>
              </w:rPr>
            </w:pPr>
            <w:r w:rsidRPr="001805D7">
              <w:rPr>
                <w:rFonts w:ascii="Times New Roman" w:hAnsi="Times New Roman" w:cs="Times New Roman"/>
              </w:rPr>
              <w:t xml:space="preserve">Развитие коммунальной и жилищной инфраструктуры на территории </w:t>
            </w:r>
            <w:proofErr w:type="spellStart"/>
            <w:r w:rsidRPr="001805D7">
              <w:rPr>
                <w:rFonts w:ascii="Times New Roman" w:hAnsi="Times New Roman" w:cs="Times New Roman"/>
              </w:rPr>
              <w:t>Байсинского</w:t>
            </w:r>
            <w:proofErr w:type="spellEnd"/>
            <w:r w:rsidRPr="001805D7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1805D7">
              <w:rPr>
                <w:rFonts w:ascii="Times New Roman" w:hAnsi="Times New Roman" w:cs="Times New Roman"/>
              </w:rPr>
              <w:t>Уржумского</w:t>
            </w:r>
            <w:proofErr w:type="spellEnd"/>
            <w:r w:rsidRPr="001805D7">
              <w:rPr>
                <w:rFonts w:ascii="Times New Roman" w:hAnsi="Times New Roman" w:cs="Times New Roman"/>
              </w:rPr>
              <w:t xml:space="preserve"> района Кировской области" на 2023– 2025 годы"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1805D7" w:rsidRDefault="00F94E88" w:rsidP="00483C4B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805D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1805D7">
              <w:rPr>
                <w:sz w:val="22"/>
                <w:szCs w:val="22"/>
              </w:rPr>
              <w:t>Байсинского</w:t>
            </w:r>
            <w:proofErr w:type="spellEnd"/>
            <w:r w:rsidRPr="001805D7">
              <w:rPr>
                <w:sz w:val="22"/>
                <w:szCs w:val="22"/>
              </w:rPr>
              <w:t xml:space="preserve"> сельского поселения</w:t>
            </w:r>
          </w:p>
          <w:p w:rsidR="00F94E88" w:rsidRPr="001805D7" w:rsidRDefault="00F94E88" w:rsidP="00483C4B">
            <w:pPr>
              <w:pStyle w:val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1805D7" w:rsidRDefault="00F94E88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1805D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1805D7" w:rsidRDefault="00F94E88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1805D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1805D7" w:rsidRDefault="00F94E88" w:rsidP="00483C4B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1805D7">
              <w:rPr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1805D7" w:rsidRDefault="001805D7" w:rsidP="005E4083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5D7">
              <w:rPr>
                <w:rFonts w:ascii="Times New Roman" w:hAnsi="Times New Roman" w:cs="Times New Roman"/>
                <w:b/>
                <w:bCs/>
              </w:rPr>
              <w:t>631,7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E88" w:rsidRPr="006A1052" w:rsidRDefault="00F94E88" w:rsidP="00483C4B">
            <w:pPr>
              <w:pStyle w:val="2"/>
              <w:jc w:val="both"/>
              <w:rPr>
                <w:highlight w:val="yellow"/>
              </w:rPr>
            </w:pPr>
          </w:p>
        </w:tc>
      </w:tr>
      <w:tr w:rsidR="00F94E88" w:rsidRPr="006A1052" w:rsidTr="004524A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1805D7" w:rsidRDefault="00F94E88" w:rsidP="00483C4B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1805D7" w:rsidRDefault="00F94E88" w:rsidP="00483C4B"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1805D7" w:rsidRDefault="00F94E88" w:rsidP="00483C4B">
            <w:pPr>
              <w:pStyle w:val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1805D7" w:rsidRDefault="00F94E88" w:rsidP="00483C4B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1805D7" w:rsidRDefault="00F94E88" w:rsidP="00483C4B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1805D7" w:rsidRDefault="00F94E88" w:rsidP="00483C4B">
            <w:pPr>
              <w:rPr>
                <w:sz w:val="22"/>
                <w:szCs w:val="22"/>
              </w:rPr>
            </w:pPr>
            <w:proofErr w:type="spellStart"/>
            <w:r w:rsidRPr="001805D7">
              <w:rPr>
                <w:sz w:val="22"/>
                <w:szCs w:val="22"/>
              </w:rPr>
              <w:t>Федеральный</w:t>
            </w:r>
            <w:proofErr w:type="spellEnd"/>
            <w:r w:rsidRPr="001805D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805D7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1805D7" w:rsidRDefault="00F94E88" w:rsidP="005E4083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1805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E88" w:rsidRPr="006A1052" w:rsidRDefault="00F94E88" w:rsidP="00483C4B">
            <w:pPr>
              <w:pStyle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94E88" w:rsidRPr="006A1052" w:rsidTr="004524A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88" w:rsidRPr="001805D7" w:rsidRDefault="00F94E88" w:rsidP="00483C4B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88" w:rsidRPr="001805D7" w:rsidRDefault="00F94E88" w:rsidP="00483C4B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88" w:rsidRPr="001805D7" w:rsidRDefault="00F94E88" w:rsidP="00483C4B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88" w:rsidRPr="001805D7" w:rsidRDefault="00F94E88" w:rsidP="00483C4B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88" w:rsidRPr="001805D7" w:rsidRDefault="00F94E88" w:rsidP="00483C4B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1805D7" w:rsidRDefault="00F94E88" w:rsidP="00483C4B">
            <w:pPr>
              <w:rPr>
                <w:sz w:val="22"/>
                <w:szCs w:val="22"/>
              </w:rPr>
            </w:pPr>
            <w:proofErr w:type="spellStart"/>
            <w:r w:rsidRPr="001805D7">
              <w:rPr>
                <w:sz w:val="22"/>
                <w:szCs w:val="22"/>
              </w:rPr>
              <w:t>Областной</w:t>
            </w:r>
            <w:proofErr w:type="spellEnd"/>
            <w:r w:rsidRPr="001805D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805D7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1805D7" w:rsidRDefault="001805D7" w:rsidP="005E4083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1805D7">
              <w:rPr>
                <w:rFonts w:ascii="Times New Roman" w:hAnsi="Times New Roman" w:cs="Times New Roman"/>
              </w:rPr>
              <w:t>121,7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E88" w:rsidRPr="006A1052" w:rsidRDefault="00F94E88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F94E88" w:rsidRPr="006A1052" w:rsidTr="004524A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88" w:rsidRPr="001805D7" w:rsidRDefault="00F94E88" w:rsidP="00483C4B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88" w:rsidRPr="001805D7" w:rsidRDefault="00F94E88" w:rsidP="00483C4B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88" w:rsidRPr="001805D7" w:rsidRDefault="00F94E88" w:rsidP="00483C4B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88" w:rsidRPr="001805D7" w:rsidRDefault="00F94E88" w:rsidP="00483C4B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88" w:rsidRPr="001805D7" w:rsidRDefault="00F94E88" w:rsidP="00483C4B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1805D7" w:rsidRDefault="00F94E88" w:rsidP="00483C4B">
            <w:pPr>
              <w:rPr>
                <w:sz w:val="22"/>
                <w:szCs w:val="22"/>
              </w:rPr>
            </w:pPr>
            <w:proofErr w:type="spellStart"/>
            <w:r w:rsidRPr="001805D7">
              <w:rPr>
                <w:sz w:val="22"/>
                <w:szCs w:val="22"/>
              </w:rPr>
              <w:t>Бюджет</w:t>
            </w:r>
            <w:proofErr w:type="spellEnd"/>
            <w:r w:rsidRPr="001805D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805D7">
              <w:rPr>
                <w:sz w:val="22"/>
                <w:szCs w:val="22"/>
              </w:rPr>
              <w:t>Уржумского</w:t>
            </w:r>
            <w:proofErr w:type="spellEnd"/>
            <w:r w:rsidRPr="001805D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805D7">
              <w:rPr>
                <w:sz w:val="22"/>
                <w:szCs w:val="22"/>
              </w:rPr>
              <w:t>муниципального</w:t>
            </w:r>
            <w:proofErr w:type="spellEnd"/>
            <w:r w:rsidRPr="001805D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805D7">
              <w:rPr>
                <w:sz w:val="22"/>
                <w:szCs w:val="22"/>
              </w:rPr>
              <w:t>района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1805D7" w:rsidRDefault="001805D7" w:rsidP="005E4083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1805D7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E88" w:rsidRPr="006A1052" w:rsidRDefault="00F94E88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F94E88" w:rsidRPr="006A1052" w:rsidTr="004524A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88" w:rsidRPr="001805D7" w:rsidRDefault="00F94E88" w:rsidP="00483C4B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88" w:rsidRPr="001805D7" w:rsidRDefault="00F94E88" w:rsidP="00483C4B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88" w:rsidRPr="001805D7" w:rsidRDefault="00F94E88" w:rsidP="00483C4B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88" w:rsidRPr="001805D7" w:rsidRDefault="00F94E88" w:rsidP="00483C4B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88" w:rsidRPr="001805D7" w:rsidRDefault="00F94E88" w:rsidP="00483C4B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1805D7" w:rsidRDefault="00F94E88" w:rsidP="005E4083">
            <w:pPr>
              <w:rPr>
                <w:sz w:val="22"/>
                <w:szCs w:val="22"/>
                <w:lang w:val="ru-RU"/>
              </w:rPr>
            </w:pPr>
            <w:r w:rsidRPr="001805D7">
              <w:rPr>
                <w:sz w:val="22"/>
                <w:szCs w:val="22"/>
                <w:lang w:val="ru-RU"/>
              </w:rPr>
              <w:t xml:space="preserve">Бюджет </w:t>
            </w:r>
            <w:proofErr w:type="spellStart"/>
            <w:r w:rsidRPr="001805D7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1805D7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1805D7" w:rsidRDefault="001805D7" w:rsidP="005E4083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1805D7">
              <w:rPr>
                <w:rFonts w:ascii="Times New Roman" w:hAnsi="Times New Roman" w:cs="Times New Roman"/>
              </w:rPr>
              <w:t>502,8</w:t>
            </w:r>
          </w:p>
          <w:p w:rsidR="00F94E88" w:rsidRPr="001805D7" w:rsidRDefault="00F94E88" w:rsidP="005E4083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E88" w:rsidRPr="006A1052" w:rsidRDefault="00F94E88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F94E88" w:rsidRPr="006A1052" w:rsidTr="004524A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88" w:rsidRPr="001805D7" w:rsidRDefault="00F94E88" w:rsidP="00483C4B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88" w:rsidRPr="001805D7" w:rsidRDefault="00F94E88" w:rsidP="00483C4B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88" w:rsidRPr="001805D7" w:rsidRDefault="00F94E88" w:rsidP="00483C4B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88" w:rsidRPr="001805D7" w:rsidRDefault="00F94E88" w:rsidP="00483C4B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88" w:rsidRPr="001805D7" w:rsidRDefault="00F94E88" w:rsidP="00483C4B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1805D7" w:rsidRDefault="00F94E88" w:rsidP="00483C4B">
            <w:pPr>
              <w:rPr>
                <w:sz w:val="22"/>
                <w:szCs w:val="22"/>
                <w:lang w:val="ru-RU"/>
              </w:rPr>
            </w:pPr>
            <w:proofErr w:type="spellStart"/>
            <w:r w:rsidRPr="001805D7">
              <w:rPr>
                <w:sz w:val="22"/>
                <w:szCs w:val="22"/>
              </w:rPr>
              <w:t>внебюджетные</w:t>
            </w:r>
            <w:proofErr w:type="spellEnd"/>
            <w:r w:rsidRPr="001805D7">
              <w:rPr>
                <w:sz w:val="22"/>
                <w:szCs w:val="22"/>
              </w:rPr>
              <w:t xml:space="preserve"> </w:t>
            </w:r>
            <w:proofErr w:type="spellStart"/>
            <w:r w:rsidRPr="001805D7">
              <w:rPr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E88" w:rsidRPr="001805D7" w:rsidRDefault="00F94E88" w:rsidP="005E4083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1805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E88" w:rsidRPr="006A1052" w:rsidRDefault="00F94E88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A20D3" w:rsidRPr="006A1052" w:rsidTr="004524A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20D3" w:rsidRPr="00EE0333" w:rsidRDefault="00EA20D3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EE0333">
              <w:rPr>
                <w:sz w:val="22"/>
                <w:szCs w:val="22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20D3" w:rsidRPr="00EE0333" w:rsidRDefault="00EA20D3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EE0333">
              <w:rPr>
                <w:sz w:val="22"/>
                <w:szCs w:val="22"/>
              </w:rPr>
              <w:t>Отдельное мероприятие</w:t>
            </w:r>
          </w:p>
          <w:p w:rsidR="00EA20D3" w:rsidRPr="00EE0333" w:rsidRDefault="00EA20D3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EE0333">
              <w:rPr>
                <w:sz w:val="22"/>
                <w:szCs w:val="22"/>
              </w:rPr>
              <w:t xml:space="preserve">"Содержание и ремонт </w:t>
            </w:r>
            <w:r w:rsidRPr="00EE0333">
              <w:rPr>
                <w:sz w:val="22"/>
                <w:szCs w:val="22"/>
              </w:rPr>
              <w:lastRenderedPageBreak/>
              <w:t>автомобильных дорог общего пользования местного значения"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20D3" w:rsidRPr="00EE0333" w:rsidRDefault="00EA20D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E0333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EE0333">
              <w:rPr>
                <w:sz w:val="22"/>
                <w:szCs w:val="22"/>
              </w:rPr>
              <w:t>Байсинского</w:t>
            </w:r>
            <w:proofErr w:type="spellEnd"/>
            <w:r w:rsidRPr="00EE0333">
              <w:rPr>
                <w:sz w:val="22"/>
                <w:szCs w:val="22"/>
              </w:rPr>
              <w:t xml:space="preserve"> сельского поселения</w:t>
            </w:r>
          </w:p>
          <w:p w:rsidR="00EA20D3" w:rsidRPr="00EE0333" w:rsidRDefault="00EA20D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20D3" w:rsidRPr="00EE0333" w:rsidRDefault="00EA20D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EE0333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20D3" w:rsidRPr="00EE0333" w:rsidRDefault="00EA20D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EE033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D3" w:rsidRPr="00EE0333" w:rsidRDefault="00EA20D3" w:rsidP="00502119">
            <w:pPr>
              <w:pStyle w:val="a7"/>
              <w:rPr>
                <w:sz w:val="22"/>
                <w:szCs w:val="22"/>
              </w:rPr>
            </w:pPr>
            <w:r w:rsidRPr="00EE0333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D3" w:rsidRPr="00EE0333" w:rsidRDefault="00EE0333" w:rsidP="005E4083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EE0333">
              <w:rPr>
                <w:b/>
                <w:color w:val="000000"/>
                <w:sz w:val="22"/>
                <w:szCs w:val="22"/>
                <w:lang w:val="ru-RU"/>
              </w:rPr>
              <w:t>258,21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20D3" w:rsidRPr="006A1052" w:rsidRDefault="00EA20D3" w:rsidP="00502119">
            <w:pPr>
              <w:widowControl w:val="0"/>
              <w:autoSpaceDE w:val="0"/>
              <w:snapToGrid w:val="0"/>
              <w:jc w:val="center"/>
              <w:rPr>
                <w:highlight w:val="yellow"/>
                <w:lang w:val="ru-RU"/>
              </w:rPr>
            </w:pPr>
            <w:r w:rsidRPr="00EE0333">
              <w:rPr>
                <w:lang w:val="ru-RU"/>
              </w:rPr>
              <w:t xml:space="preserve">Содержание  и ремонт 12,7 </w:t>
            </w:r>
            <w:proofErr w:type="spellStart"/>
            <w:r w:rsidRPr="00EE0333">
              <w:rPr>
                <w:lang w:val="ru-RU"/>
              </w:rPr>
              <w:t>км</w:t>
            </w:r>
            <w:proofErr w:type="gramStart"/>
            <w:r w:rsidRPr="00EE0333">
              <w:rPr>
                <w:lang w:val="ru-RU"/>
              </w:rPr>
              <w:t>.а</w:t>
            </w:r>
            <w:proofErr w:type="gramEnd"/>
            <w:r w:rsidRPr="00EE0333">
              <w:rPr>
                <w:lang w:val="ru-RU"/>
              </w:rPr>
              <w:t>втомобильной</w:t>
            </w:r>
            <w:proofErr w:type="spellEnd"/>
            <w:r w:rsidRPr="00EE0333">
              <w:rPr>
                <w:lang w:val="ru-RU"/>
              </w:rPr>
              <w:t xml:space="preserve"> дороги</w:t>
            </w:r>
          </w:p>
        </w:tc>
      </w:tr>
      <w:tr w:rsidR="00EA20D3" w:rsidRPr="006A1052" w:rsidTr="004524A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20D3" w:rsidRPr="00EE0333" w:rsidRDefault="00EA20D3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20D3" w:rsidRPr="00EE0333" w:rsidRDefault="00EA20D3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20D3" w:rsidRPr="00EE0333" w:rsidRDefault="00EA20D3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EE0333" w:rsidRDefault="00EA20D3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EE0333" w:rsidRDefault="00EA20D3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D3" w:rsidRPr="00EE0333" w:rsidRDefault="00EA20D3" w:rsidP="00483C4B">
            <w:pPr>
              <w:pStyle w:val="a7"/>
              <w:rPr>
                <w:sz w:val="22"/>
                <w:szCs w:val="22"/>
              </w:rPr>
            </w:pPr>
            <w:r w:rsidRPr="00EE033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D3" w:rsidRPr="00EE0333" w:rsidRDefault="00EA20D3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EE0333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20D3" w:rsidRPr="006A1052" w:rsidRDefault="00EA20D3" w:rsidP="00483C4B">
            <w:pPr>
              <w:pStyle w:val="a7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A20D3" w:rsidRPr="006A1052" w:rsidTr="004524A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20D3" w:rsidRPr="00EE0333" w:rsidRDefault="00EA20D3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20D3" w:rsidRPr="00EE0333" w:rsidRDefault="00EA20D3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20D3" w:rsidRPr="00EE0333" w:rsidRDefault="00EA20D3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EE0333" w:rsidRDefault="00EA20D3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EE0333" w:rsidRDefault="00EA20D3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D3" w:rsidRPr="00EE0333" w:rsidRDefault="00EA20D3" w:rsidP="00483C4B">
            <w:pPr>
              <w:pStyle w:val="a7"/>
              <w:rPr>
                <w:sz w:val="22"/>
                <w:szCs w:val="22"/>
              </w:rPr>
            </w:pPr>
            <w:r w:rsidRPr="00EE0333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D3" w:rsidRPr="00EE0333" w:rsidRDefault="00EA20D3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EE0333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20D3" w:rsidRPr="006A1052" w:rsidRDefault="00EA20D3" w:rsidP="00483C4B">
            <w:pPr>
              <w:pStyle w:val="a7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A20D3" w:rsidRPr="006A1052" w:rsidTr="004524A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20D3" w:rsidRPr="00EE0333" w:rsidRDefault="00EA20D3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20D3" w:rsidRPr="00EE0333" w:rsidRDefault="00EA20D3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20D3" w:rsidRPr="00EE0333" w:rsidRDefault="00EA20D3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EE0333" w:rsidRDefault="00EA20D3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EE0333" w:rsidRDefault="00EA20D3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D3" w:rsidRPr="00EE0333" w:rsidRDefault="00EA20D3" w:rsidP="00483C4B">
            <w:pPr>
              <w:pStyle w:val="a7"/>
              <w:rPr>
                <w:sz w:val="22"/>
                <w:szCs w:val="22"/>
              </w:rPr>
            </w:pPr>
            <w:r w:rsidRPr="00EE0333">
              <w:rPr>
                <w:sz w:val="22"/>
                <w:szCs w:val="22"/>
              </w:rPr>
              <w:t xml:space="preserve">бюджет </w:t>
            </w:r>
            <w:proofErr w:type="spellStart"/>
            <w:r w:rsidRPr="00EE0333">
              <w:rPr>
                <w:sz w:val="22"/>
                <w:szCs w:val="22"/>
              </w:rPr>
              <w:t>Уржумского</w:t>
            </w:r>
            <w:proofErr w:type="spellEnd"/>
            <w:r w:rsidRPr="00EE0333">
              <w:rPr>
                <w:sz w:val="22"/>
                <w:szCs w:val="22"/>
              </w:rPr>
              <w:t xml:space="preserve"> </w:t>
            </w:r>
            <w:r w:rsidRPr="00EE0333">
              <w:rPr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D3" w:rsidRPr="00EE0333" w:rsidRDefault="00EE0333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EE0333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20D3" w:rsidRPr="006A1052" w:rsidRDefault="00EA20D3" w:rsidP="00483C4B">
            <w:pPr>
              <w:pStyle w:val="a7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A20D3" w:rsidRPr="006A1052" w:rsidTr="004524A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20D3" w:rsidRPr="00EE0333" w:rsidRDefault="00EA20D3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20D3" w:rsidRPr="00EE0333" w:rsidRDefault="00EA20D3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20D3" w:rsidRPr="00EE0333" w:rsidRDefault="00EA20D3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EE0333" w:rsidRDefault="00EA20D3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EE0333" w:rsidRDefault="00EA20D3" w:rsidP="00483C4B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D3" w:rsidRPr="00EE0333" w:rsidRDefault="00EA20D3" w:rsidP="00483C4B">
            <w:pPr>
              <w:pStyle w:val="a7"/>
              <w:rPr>
                <w:sz w:val="22"/>
                <w:szCs w:val="22"/>
              </w:rPr>
            </w:pPr>
            <w:r w:rsidRPr="00EE0333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D3" w:rsidRPr="00EE0333" w:rsidRDefault="00EE0333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E0333">
              <w:rPr>
                <w:sz w:val="22"/>
                <w:szCs w:val="22"/>
                <w:lang w:val="ru-RU"/>
              </w:rPr>
              <w:t>258,21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20D3" w:rsidRPr="006A1052" w:rsidRDefault="00EA20D3" w:rsidP="00483C4B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A20D3" w:rsidRPr="006A1052" w:rsidTr="00EA20D3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0D3" w:rsidRPr="00EE0333" w:rsidRDefault="00EA20D3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0D3" w:rsidRPr="00EE0333" w:rsidRDefault="00EA20D3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0D3" w:rsidRPr="00EE0333" w:rsidRDefault="00EA20D3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D3" w:rsidRPr="00EE0333" w:rsidRDefault="00EA20D3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D3" w:rsidRPr="00EE0333" w:rsidRDefault="00EA20D3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D3" w:rsidRPr="00EE0333" w:rsidRDefault="00EA20D3" w:rsidP="00483C4B">
            <w:pPr>
              <w:pStyle w:val="a7"/>
              <w:rPr>
                <w:sz w:val="22"/>
                <w:szCs w:val="22"/>
              </w:rPr>
            </w:pPr>
            <w:r w:rsidRPr="00EE033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20D3" w:rsidRPr="00EE0333" w:rsidRDefault="00EA20D3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EE0333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3" w:rsidRPr="006A1052" w:rsidRDefault="00EA20D3" w:rsidP="00483C4B">
            <w:pPr>
              <w:pStyle w:val="a7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A20D3" w:rsidRPr="006A1052" w:rsidTr="00EA20D3">
        <w:trPr>
          <w:trHeight w:val="5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20D3" w:rsidRPr="00EE0333" w:rsidRDefault="00EA20D3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EE0333">
              <w:rPr>
                <w:sz w:val="22"/>
                <w:szCs w:val="22"/>
              </w:rPr>
              <w:t>1.2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20D3" w:rsidRPr="00EE0333" w:rsidRDefault="00EA20D3" w:rsidP="005E4083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proofErr w:type="spellStart"/>
            <w:r w:rsidRPr="00EE0333">
              <w:rPr>
                <w:sz w:val="22"/>
                <w:szCs w:val="22"/>
              </w:rPr>
              <w:t>Отдельное</w:t>
            </w:r>
            <w:proofErr w:type="spellEnd"/>
            <w:r w:rsidRPr="00EE033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0333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20D3" w:rsidRPr="00EE0333" w:rsidRDefault="00EA20D3" w:rsidP="005E4083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EE0333">
              <w:rPr>
                <w:sz w:val="20"/>
                <w:szCs w:val="20"/>
                <w:lang w:val="ru-RU"/>
              </w:rPr>
              <w:t>«Расчет вероятного вреда, который может быть причинен здоровью физических лиц, имуществу физических лиц и юридических лиц на территории Кировской области в результате аварии гидротехнического сооружения»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20D3" w:rsidRPr="00EE0333" w:rsidRDefault="00EA20D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EE033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20D3" w:rsidRPr="00EE0333" w:rsidRDefault="00EA20D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EE033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0D3" w:rsidRPr="00EE0333" w:rsidRDefault="00EA20D3" w:rsidP="005E4083">
            <w:pPr>
              <w:pStyle w:val="a7"/>
              <w:rPr>
                <w:b/>
                <w:sz w:val="22"/>
                <w:szCs w:val="22"/>
              </w:rPr>
            </w:pPr>
            <w:r w:rsidRPr="00EE033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D3" w:rsidRPr="00EE0333" w:rsidRDefault="00EE0333" w:rsidP="005E4083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EE0333">
              <w:rPr>
                <w:b/>
                <w:sz w:val="22"/>
                <w:szCs w:val="22"/>
              </w:rPr>
              <w:t>100,86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A20D3" w:rsidRPr="00EE0333" w:rsidRDefault="00EA20D3" w:rsidP="00EA20D3">
            <w:pPr>
              <w:suppressAutoHyphens w:val="0"/>
              <w:snapToGrid w:val="0"/>
              <w:rPr>
                <w:lang w:val="ru-RU"/>
              </w:rPr>
            </w:pPr>
            <w:r w:rsidRPr="00EE0333">
              <w:rPr>
                <w:lang w:val="ru-RU"/>
              </w:rPr>
              <w:t>Постановка ГТС  на учет  в регистр ГТС</w:t>
            </w:r>
          </w:p>
        </w:tc>
      </w:tr>
      <w:tr w:rsidR="00EA20D3" w:rsidRPr="006A1052" w:rsidTr="00EA20D3">
        <w:trPr>
          <w:trHeight w:val="49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20D3" w:rsidRPr="00EE0333" w:rsidRDefault="00EA20D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EE0333" w:rsidRDefault="00EA20D3" w:rsidP="005E4083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EE0333" w:rsidRDefault="00EA20D3" w:rsidP="005E4083">
            <w:pPr>
              <w:widowControl w:val="0"/>
              <w:autoSpaceDE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EE0333" w:rsidRDefault="00EA20D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EE0333" w:rsidRDefault="00EA20D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0D3" w:rsidRPr="00EE0333" w:rsidRDefault="00EA20D3" w:rsidP="005E4083">
            <w:pPr>
              <w:pStyle w:val="a7"/>
              <w:rPr>
                <w:sz w:val="22"/>
                <w:szCs w:val="22"/>
              </w:rPr>
            </w:pPr>
            <w:r w:rsidRPr="00EE033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D3" w:rsidRPr="00EE0333" w:rsidRDefault="00EA20D3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EE0333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20D3" w:rsidRPr="00EE0333" w:rsidRDefault="00EA20D3" w:rsidP="00502119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EA20D3" w:rsidRPr="006A1052" w:rsidTr="00EA20D3">
        <w:trPr>
          <w:trHeight w:val="49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20D3" w:rsidRPr="00EE0333" w:rsidRDefault="00EA20D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EE0333" w:rsidRDefault="00EA20D3" w:rsidP="005E4083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EE0333" w:rsidRDefault="00EA20D3" w:rsidP="005E4083">
            <w:pPr>
              <w:widowControl w:val="0"/>
              <w:autoSpaceDE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EE0333" w:rsidRDefault="00EA20D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EE0333" w:rsidRDefault="00EA20D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0D3" w:rsidRPr="00EE0333" w:rsidRDefault="00EA20D3" w:rsidP="005E4083">
            <w:pPr>
              <w:pStyle w:val="a7"/>
              <w:rPr>
                <w:sz w:val="22"/>
                <w:szCs w:val="22"/>
              </w:rPr>
            </w:pPr>
            <w:r w:rsidRPr="00EE0333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D3" w:rsidRPr="00EE0333" w:rsidRDefault="00EA20D3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EE0333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20D3" w:rsidRPr="00EE0333" w:rsidRDefault="00EA20D3" w:rsidP="00502119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EA20D3" w:rsidRPr="006A1052" w:rsidTr="00EA20D3">
        <w:trPr>
          <w:trHeight w:val="49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20D3" w:rsidRPr="00EE0333" w:rsidRDefault="00EA20D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EE0333" w:rsidRDefault="00EA20D3" w:rsidP="005E4083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EE0333" w:rsidRDefault="00EA20D3" w:rsidP="005E4083">
            <w:pPr>
              <w:widowControl w:val="0"/>
              <w:autoSpaceDE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EE0333" w:rsidRDefault="00EA20D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EE0333" w:rsidRDefault="00EA20D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0D3" w:rsidRPr="00EE0333" w:rsidRDefault="00EA20D3" w:rsidP="005E4083">
            <w:pPr>
              <w:pStyle w:val="a7"/>
              <w:rPr>
                <w:sz w:val="22"/>
                <w:szCs w:val="22"/>
              </w:rPr>
            </w:pPr>
            <w:r w:rsidRPr="00EE0333">
              <w:rPr>
                <w:sz w:val="22"/>
                <w:szCs w:val="22"/>
              </w:rPr>
              <w:t xml:space="preserve">бюджет </w:t>
            </w:r>
            <w:proofErr w:type="spellStart"/>
            <w:r w:rsidRPr="00EE0333">
              <w:rPr>
                <w:sz w:val="22"/>
                <w:szCs w:val="22"/>
              </w:rPr>
              <w:t>Уржумского</w:t>
            </w:r>
            <w:proofErr w:type="spellEnd"/>
            <w:r w:rsidRPr="00EE0333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D3" w:rsidRPr="00EE0333" w:rsidRDefault="00EA20D3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EE0333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20D3" w:rsidRPr="00EE0333" w:rsidRDefault="00EA20D3" w:rsidP="00502119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EA20D3" w:rsidRPr="006A1052" w:rsidTr="00EA20D3">
        <w:trPr>
          <w:trHeight w:val="49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20D3" w:rsidRPr="00EE0333" w:rsidRDefault="00EA20D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EE0333" w:rsidRDefault="00EA20D3" w:rsidP="005E4083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EE0333" w:rsidRDefault="00EA20D3" w:rsidP="005E4083">
            <w:pPr>
              <w:widowControl w:val="0"/>
              <w:autoSpaceDE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EE0333" w:rsidRDefault="00EA20D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EE0333" w:rsidRDefault="00EA20D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0D3" w:rsidRPr="00EE0333" w:rsidRDefault="00EA20D3" w:rsidP="005E4083">
            <w:pPr>
              <w:pStyle w:val="a7"/>
              <w:rPr>
                <w:sz w:val="22"/>
                <w:szCs w:val="22"/>
              </w:rPr>
            </w:pPr>
            <w:r w:rsidRPr="00EE0333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D3" w:rsidRPr="00EE0333" w:rsidRDefault="00EE0333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EE0333">
              <w:rPr>
                <w:sz w:val="22"/>
                <w:szCs w:val="22"/>
              </w:rPr>
              <w:t>100,86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20D3" w:rsidRPr="00EE0333" w:rsidRDefault="00EA20D3" w:rsidP="00502119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EA20D3" w:rsidRPr="006A1052" w:rsidTr="00EA20D3">
        <w:trPr>
          <w:trHeight w:val="49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20D3" w:rsidRPr="00EE0333" w:rsidRDefault="00EA20D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EE0333" w:rsidRDefault="00EA20D3" w:rsidP="005E4083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EE0333" w:rsidRDefault="00EA20D3" w:rsidP="005E4083">
            <w:pPr>
              <w:widowControl w:val="0"/>
              <w:autoSpaceDE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EE0333" w:rsidRDefault="00EA20D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20D3" w:rsidRPr="00EE0333" w:rsidRDefault="00EA20D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0D3" w:rsidRPr="00EE0333" w:rsidRDefault="00EA20D3" w:rsidP="005E4083">
            <w:pPr>
              <w:pStyle w:val="a7"/>
              <w:rPr>
                <w:sz w:val="22"/>
                <w:szCs w:val="22"/>
              </w:rPr>
            </w:pPr>
            <w:r w:rsidRPr="00EE033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0D3" w:rsidRPr="00EE0333" w:rsidRDefault="00EA20D3" w:rsidP="005E4083">
            <w:pPr>
              <w:pStyle w:val="a7"/>
              <w:jc w:val="center"/>
              <w:rPr>
                <w:sz w:val="22"/>
                <w:szCs w:val="22"/>
              </w:rPr>
            </w:pPr>
            <w:r w:rsidRPr="00EE0333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20D3" w:rsidRPr="00EE0333" w:rsidRDefault="00EA20D3" w:rsidP="00502119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420B43" w:rsidRPr="006A1052" w:rsidTr="000F60D9">
        <w:trPr>
          <w:trHeight w:val="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0B43" w:rsidRPr="00EE0333" w:rsidRDefault="00420B43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EE0333">
              <w:rPr>
                <w:sz w:val="22"/>
                <w:szCs w:val="22"/>
              </w:rPr>
              <w:t>1.3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0B43" w:rsidRPr="00EE0333" w:rsidRDefault="00420B43" w:rsidP="00FE1F30">
            <w:pPr>
              <w:pStyle w:val="a7"/>
              <w:jc w:val="center"/>
              <w:rPr>
                <w:sz w:val="22"/>
                <w:szCs w:val="22"/>
              </w:rPr>
            </w:pPr>
            <w:r w:rsidRPr="00EE0333">
              <w:rPr>
                <w:sz w:val="22"/>
                <w:szCs w:val="22"/>
              </w:rPr>
              <w:t>Отдельное мероприятие</w:t>
            </w:r>
          </w:p>
          <w:p w:rsidR="00420B43" w:rsidRPr="00EE0333" w:rsidRDefault="00420B43" w:rsidP="00FE1F30">
            <w:pPr>
              <w:pStyle w:val="a7"/>
              <w:jc w:val="center"/>
              <w:rPr>
                <w:sz w:val="22"/>
                <w:szCs w:val="22"/>
              </w:rPr>
            </w:pPr>
            <w:r w:rsidRPr="00EE0333">
              <w:rPr>
                <w:sz w:val="22"/>
                <w:szCs w:val="22"/>
              </w:rPr>
              <w:t>"Уличное освещение"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0B43" w:rsidRPr="00EE0333" w:rsidRDefault="00420B4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E0333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EE0333">
              <w:rPr>
                <w:sz w:val="22"/>
                <w:szCs w:val="22"/>
              </w:rPr>
              <w:t>Байсинского</w:t>
            </w:r>
            <w:proofErr w:type="spellEnd"/>
            <w:r w:rsidRPr="00EE033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0B43" w:rsidRPr="00EE0333" w:rsidRDefault="00420B4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420B43" w:rsidRPr="00EE0333" w:rsidRDefault="00420B4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EE033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0B43" w:rsidRPr="00EE0333" w:rsidRDefault="00420B4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420B43" w:rsidRPr="00EE0333" w:rsidRDefault="00420B4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EE033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B43" w:rsidRPr="00EE0333" w:rsidRDefault="00420B43" w:rsidP="005E40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E0333">
              <w:rPr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43" w:rsidRPr="00EE0333" w:rsidRDefault="00420B43" w:rsidP="005E4083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EE0333">
              <w:rPr>
                <w:b/>
                <w:sz w:val="22"/>
                <w:szCs w:val="22"/>
                <w:lang w:val="ru-RU"/>
              </w:rPr>
              <w:t>95,6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0B43" w:rsidRPr="00EE0333" w:rsidRDefault="00420B43" w:rsidP="00502119">
            <w:pPr>
              <w:suppressAutoHyphens w:val="0"/>
              <w:snapToGrid w:val="0"/>
              <w:rPr>
                <w:lang w:val="ru-RU"/>
              </w:rPr>
            </w:pPr>
            <w:r w:rsidRPr="00EE0333">
              <w:rPr>
                <w:lang w:val="ru-RU"/>
              </w:rPr>
              <w:t>Содержание уличного освещения</w:t>
            </w:r>
          </w:p>
        </w:tc>
      </w:tr>
      <w:tr w:rsidR="00420B43" w:rsidRPr="006A1052" w:rsidTr="000F60D9">
        <w:trPr>
          <w:trHeight w:val="5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0B43" w:rsidRPr="003F21BD" w:rsidRDefault="00420B4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0B43" w:rsidRPr="003F21BD" w:rsidRDefault="00420B4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0B43" w:rsidRPr="003F21BD" w:rsidRDefault="00420B4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20B43" w:rsidRPr="003F21BD" w:rsidRDefault="00420B4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20B43" w:rsidRPr="003F21BD" w:rsidRDefault="00420B4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B43" w:rsidRPr="003F21BD" w:rsidRDefault="00420B43" w:rsidP="005E4083">
            <w:pPr>
              <w:rPr>
                <w:sz w:val="22"/>
                <w:szCs w:val="22"/>
              </w:rPr>
            </w:pPr>
            <w:proofErr w:type="spellStart"/>
            <w:r w:rsidRPr="003F21BD">
              <w:rPr>
                <w:sz w:val="22"/>
                <w:szCs w:val="22"/>
              </w:rPr>
              <w:t>Федеральный</w:t>
            </w:r>
            <w:proofErr w:type="spellEnd"/>
            <w:r w:rsidRPr="003F21B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F21BD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43" w:rsidRPr="003F21BD" w:rsidRDefault="00420B43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F21BD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0B43" w:rsidRPr="003F21BD" w:rsidRDefault="00420B43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20B43" w:rsidRPr="006A1052" w:rsidTr="000F60D9">
        <w:trPr>
          <w:trHeight w:val="5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0B43" w:rsidRPr="003F21BD" w:rsidRDefault="00420B4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0B43" w:rsidRPr="003F21BD" w:rsidRDefault="00420B4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0B43" w:rsidRPr="003F21BD" w:rsidRDefault="00420B4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20B43" w:rsidRPr="003F21BD" w:rsidRDefault="00420B4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20B43" w:rsidRPr="003F21BD" w:rsidRDefault="00420B4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B43" w:rsidRPr="003F21BD" w:rsidRDefault="00420B43" w:rsidP="005E4083">
            <w:pPr>
              <w:rPr>
                <w:sz w:val="22"/>
                <w:szCs w:val="22"/>
              </w:rPr>
            </w:pPr>
            <w:proofErr w:type="spellStart"/>
            <w:r w:rsidRPr="003F21BD">
              <w:rPr>
                <w:sz w:val="22"/>
                <w:szCs w:val="22"/>
              </w:rPr>
              <w:t>Областной</w:t>
            </w:r>
            <w:proofErr w:type="spellEnd"/>
            <w:r w:rsidRPr="003F21B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F21BD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43" w:rsidRPr="003F21BD" w:rsidRDefault="00420B43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F21BD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0B43" w:rsidRPr="003F21BD" w:rsidRDefault="00420B43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20B43" w:rsidRPr="006A1052" w:rsidTr="000F60D9">
        <w:trPr>
          <w:trHeight w:val="5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0B43" w:rsidRPr="003F21BD" w:rsidRDefault="00420B4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0B43" w:rsidRPr="003F21BD" w:rsidRDefault="00420B4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0B43" w:rsidRPr="003F21BD" w:rsidRDefault="00420B4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20B43" w:rsidRPr="003F21BD" w:rsidRDefault="00420B4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20B43" w:rsidRPr="003F21BD" w:rsidRDefault="00420B4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B43" w:rsidRPr="003F21BD" w:rsidRDefault="00420B43" w:rsidP="005E4083">
            <w:pPr>
              <w:rPr>
                <w:sz w:val="22"/>
                <w:szCs w:val="22"/>
              </w:rPr>
            </w:pPr>
            <w:proofErr w:type="spellStart"/>
            <w:r w:rsidRPr="003F21BD">
              <w:rPr>
                <w:sz w:val="22"/>
                <w:szCs w:val="22"/>
              </w:rPr>
              <w:t>Бюджет</w:t>
            </w:r>
            <w:proofErr w:type="spellEnd"/>
            <w:r w:rsidRPr="003F21B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F21BD">
              <w:rPr>
                <w:sz w:val="22"/>
                <w:szCs w:val="22"/>
              </w:rPr>
              <w:t>Уржумского</w:t>
            </w:r>
            <w:proofErr w:type="spellEnd"/>
            <w:r w:rsidRPr="003F21B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F21BD">
              <w:rPr>
                <w:sz w:val="22"/>
                <w:szCs w:val="22"/>
              </w:rPr>
              <w:t>муниципального</w:t>
            </w:r>
            <w:proofErr w:type="spellEnd"/>
            <w:r w:rsidRPr="003F21B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F21BD">
              <w:rPr>
                <w:sz w:val="22"/>
                <w:szCs w:val="22"/>
              </w:rPr>
              <w:t>района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43" w:rsidRPr="003F21BD" w:rsidRDefault="00420B43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F21BD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0B43" w:rsidRPr="003F21BD" w:rsidRDefault="00420B43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20B43" w:rsidRPr="006A1052" w:rsidTr="000F60D9">
        <w:trPr>
          <w:trHeight w:val="5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0B43" w:rsidRPr="003F21BD" w:rsidRDefault="00420B4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0B43" w:rsidRPr="003F21BD" w:rsidRDefault="00420B4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0B43" w:rsidRPr="003F21BD" w:rsidRDefault="00420B4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20B43" w:rsidRPr="003F21BD" w:rsidRDefault="00420B4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20B43" w:rsidRPr="003F21BD" w:rsidRDefault="00420B4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B43" w:rsidRPr="003F21BD" w:rsidRDefault="00420B43" w:rsidP="005E4083">
            <w:pPr>
              <w:rPr>
                <w:sz w:val="22"/>
                <w:szCs w:val="22"/>
                <w:lang w:val="ru-RU"/>
              </w:rPr>
            </w:pPr>
            <w:r w:rsidRPr="003F21BD">
              <w:rPr>
                <w:sz w:val="22"/>
                <w:szCs w:val="22"/>
                <w:lang w:val="ru-RU"/>
              </w:rPr>
              <w:t xml:space="preserve">Бюджет </w:t>
            </w:r>
            <w:proofErr w:type="spellStart"/>
            <w:r w:rsidRPr="003F21BD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3F21BD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43" w:rsidRPr="003F21BD" w:rsidRDefault="00420B43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F21BD">
              <w:rPr>
                <w:sz w:val="22"/>
                <w:szCs w:val="22"/>
                <w:lang w:val="ru-RU"/>
              </w:rPr>
              <w:t>95,6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0B43" w:rsidRPr="003F21BD" w:rsidRDefault="00420B43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20B43" w:rsidRPr="006A1052" w:rsidTr="00D47459">
        <w:trPr>
          <w:trHeight w:val="5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0B43" w:rsidRPr="003F21BD" w:rsidRDefault="00420B4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0B43" w:rsidRPr="003F21BD" w:rsidRDefault="00420B4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0B43" w:rsidRPr="003F21BD" w:rsidRDefault="00420B4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B43" w:rsidRPr="003F21BD" w:rsidRDefault="00420B4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B43" w:rsidRPr="003F21BD" w:rsidRDefault="00420B4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43" w:rsidRPr="003F21BD" w:rsidRDefault="00420B43" w:rsidP="005E4083">
            <w:pPr>
              <w:rPr>
                <w:sz w:val="22"/>
                <w:szCs w:val="22"/>
                <w:lang w:val="ru-RU"/>
              </w:rPr>
            </w:pPr>
            <w:proofErr w:type="spellStart"/>
            <w:r w:rsidRPr="003F21BD">
              <w:rPr>
                <w:sz w:val="22"/>
                <w:szCs w:val="22"/>
              </w:rPr>
              <w:t>внебюджетные</w:t>
            </w:r>
            <w:proofErr w:type="spellEnd"/>
            <w:r w:rsidRPr="003F21BD">
              <w:rPr>
                <w:sz w:val="22"/>
                <w:szCs w:val="22"/>
              </w:rPr>
              <w:t xml:space="preserve"> </w:t>
            </w:r>
            <w:proofErr w:type="spellStart"/>
            <w:r w:rsidRPr="003F21BD">
              <w:rPr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43" w:rsidRPr="003F21BD" w:rsidRDefault="00420B43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F21BD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0B43" w:rsidRPr="003F21BD" w:rsidRDefault="00420B43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74CA6" w:rsidRPr="006A1052" w:rsidTr="00474CA6">
        <w:trPr>
          <w:trHeight w:val="1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A6" w:rsidRPr="003F21BD" w:rsidRDefault="00474CA6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3F21BD">
              <w:rPr>
                <w:sz w:val="22"/>
                <w:szCs w:val="22"/>
              </w:rPr>
              <w:t>1.4.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3F21BD" w:rsidRDefault="00474CA6" w:rsidP="005E4083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proofErr w:type="spellStart"/>
            <w:r w:rsidRPr="003F21BD">
              <w:rPr>
                <w:sz w:val="22"/>
                <w:szCs w:val="22"/>
              </w:rPr>
              <w:t>Отдельное</w:t>
            </w:r>
            <w:proofErr w:type="spellEnd"/>
            <w:r w:rsidRPr="003F21B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F21BD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3F21BD" w:rsidRDefault="00474CA6" w:rsidP="00474CA6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3F21BD">
              <w:t>«</w:t>
            </w:r>
            <w:proofErr w:type="spellStart"/>
            <w:r w:rsidRPr="003F21BD">
              <w:t>Прочие</w:t>
            </w:r>
            <w:proofErr w:type="spellEnd"/>
            <w:r w:rsidRPr="003F21BD">
              <w:t xml:space="preserve"> </w:t>
            </w:r>
            <w:proofErr w:type="spellStart"/>
            <w:r w:rsidRPr="003F21BD">
              <w:t>мероприятия</w:t>
            </w:r>
            <w:proofErr w:type="spellEnd"/>
            <w:r w:rsidRPr="003F21BD">
              <w:t xml:space="preserve"> </w:t>
            </w:r>
            <w:proofErr w:type="spellStart"/>
            <w:r w:rsidRPr="003F21BD">
              <w:t>по</w:t>
            </w:r>
            <w:proofErr w:type="spellEnd"/>
            <w:r w:rsidRPr="003F21BD">
              <w:t xml:space="preserve"> </w:t>
            </w:r>
            <w:proofErr w:type="spellStart"/>
            <w:r w:rsidRPr="003F21BD">
              <w:t>благоустройству</w:t>
            </w:r>
            <w:proofErr w:type="spellEnd"/>
            <w:r w:rsidRPr="003F21BD"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3F21BD" w:rsidRDefault="00474CA6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F21B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3F21BD" w:rsidRDefault="00474CA6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F21B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3F21BD" w:rsidRDefault="00474CA6" w:rsidP="005E40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3F21BD">
              <w:rPr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3F21BD" w:rsidRDefault="003F21BD" w:rsidP="005E4083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3F21BD">
              <w:rPr>
                <w:b/>
                <w:sz w:val="22"/>
                <w:szCs w:val="22"/>
                <w:lang w:val="ru-RU"/>
              </w:rPr>
              <w:t>30,0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3F21BD" w:rsidRDefault="00474CA6" w:rsidP="00474CA6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proofErr w:type="spellStart"/>
            <w:r w:rsidRPr="003F21BD">
              <w:t>Прочие</w:t>
            </w:r>
            <w:proofErr w:type="spellEnd"/>
            <w:r w:rsidRPr="003F21BD">
              <w:t xml:space="preserve"> </w:t>
            </w:r>
            <w:proofErr w:type="spellStart"/>
            <w:r w:rsidRPr="003F21BD">
              <w:t>мероприятия</w:t>
            </w:r>
            <w:proofErr w:type="spellEnd"/>
            <w:r w:rsidRPr="003F21BD">
              <w:t xml:space="preserve"> </w:t>
            </w:r>
            <w:proofErr w:type="spellStart"/>
            <w:r w:rsidRPr="003F21BD">
              <w:t>по</w:t>
            </w:r>
            <w:proofErr w:type="spellEnd"/>
            <w:r w:rsidRPr="003F21BD">
              <w:t xml:space="preserve"> </w:t>
            </w:r>
            <w:proofErr w:type="spellStart"/>
            <w:r w:rsidRPr="003F21BD">
              <w:t>благоустройству</w:t>
            </w:r>
            <w:proofErr w:type="spellEnd"/>
          </w:p>
        </w:tc>
      </w:tr>
      <w:tr w:rsidR="00474CA6" w:rsidRPr="006A1052" w:rsidTr="00D47459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A6" w:rsidRPr="003F21BD" w:rsidRDefault="00474CA6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3F21BD" w:rsidRDefault="00474CA6" w:rsidP="005E4083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3F21BD" w:rsidRDefault="00474CA6" w:rsidP="005E4083">
            <w:pPr>
              <w:widowControl w:val="0"/>
              <w:autoSpaceDE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3F21BD" w:rsidRDefault="00474CA6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3F21BD" w:rsidRDefault="00474CA6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3F21BD" w:rsidRDefault="00474CA6" w:rsidP="005E4083">
            <w:pPr>
              <w:rPr>
                <w:sz w:val="22"/>
                <w:szCs w:val="22"/>
              </w:rPr>
            </w:pPr>
            <w:proofErr w:type="spellStart"/>
            <w:r w:rsidRPr="003F21BD">
              <w:rPr>
                <w:sz w:val="22"/>
                <w:szCs w:val="22"/>
              </w:rPr>
              <w:t>Федеральный</w:t>
            </w:r>
            <w:proofErr w:type="spellEnd"/>
            <w:r w:rsidRPr="003F21B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F21BD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3F21BD" w:rsidRDefault="00474CA6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F21BD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A6" w:rsidRPr="003F21BD" w:rsidRDefault="00474CA6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74CA6" w:rsidRPr="006A1052" w:rsidTr="00D47459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A6" w:rsidRPr="003F21BD" w:rsidRDefault="00474CA6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3F21BD" w:rsidRDefault="00474CA6" w:rsidP="005E4083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3F21BD" w:rsidRDefault="00474CA6" w:rsidP="005E4083">
            <w:pPr>
              <w:widowControl w:val="0"/>
              <w:autoSpaceDE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3F21BD" w:rsidRDefault="00474CA6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3F21BD" w:rsidRDefault="00474CA6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3F21BD" w:rsidRDefault="00474CA6" w:rsidP="005E4083">
            <w:pPr>
              <w:rPr>
                <w:sz w:val="22"/>
                <w:szCs w:val="22"/>
              </w:rPr>
            </w:pPr>
            <w:proofErr w:type="spellStart"/>
            <w:r w:rsidRPr="003F21BD">
              <w:rPr>
                <w:sz w:val="22"/>
                <w:szCs w:val="22"/>
              </w:rPr>
              <w:t>Областной</w:t>
            </w:r>
            <w:proofErr w:type="spellEnd"/>
            <w:r w:rsidRPr="003F21B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F21BD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3F21BD" w:rsidRDefault="00474CA6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F21BD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A6" w:rsidRPr="003F21BD" w:rsidRDefault="00474CA6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74CA6" w:rsidRPr="006A1052" w:rsidTr="00D47459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A6" w:rsidRPr="003F21BD" w:rsidRDefault="00474CA6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3F21BD" w:rsidRDefault="00474CA6" w:rsidP="005E4083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3F21BD" w:rsidRDefault="00474CA6" w:rsidP="005E4083">
            <w:pPr>
              <w:widowControl w:val="0"/>
              <w:autoSpaceDE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3F21BD" w:rsidRDefault="00474CA6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3F21BD" w:rsidRDefault="00474CA6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3F21BD" w:rsidRDefault="00474CA6" w:rsidP="005E4083">
            <w:pPr>
              <w:rPr>
                <w:sz w:val="22"/>
                <w:szCs w:val="22"/>
              </w:rPr>
            </w:pPr>
            <w:proofErr w:type="spellStart"/>
            <w:r w:rsidRPr="003F21BD">
              <w:rPr>
                <w:sz w:val="22"/>
                <w:szCs w:val="22"/>
              </w:rPr>
              <w:t>Бюджет</w:t>
            </w:r>
            <w:proofErr w:type="spellEnd"/>
            <w:r w:rsidRPr="003F21B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F21BD">
              <w:rPr>
                <w:sz w:val="22"/>
                <w:szCs w:val="22"/>
              </w:rPr>
              <w:t>Уржумского</w:t>
            </w:r>
            <w:proofErr w:type="spellEnd"/>
            <w:r w:rsidRPr="003F21B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F21BD">
              <w:rPr>
                <w:sz w:val="22"/>
                <w:szCs w:val="22"/>
              </w:rPr>
              <w:t>муниципального</w:t>
            </w:r>
            <w:proofErr w:type="spellEnd"/>
            <w:r w:rsidRPr="003F21B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F21BD">
              <w:rPr>
                <w:sz w:val="22"/>
                <w:szCs w:val="22"/>
              </w:rPr>
              <w:t>района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3F21BD" w:rsidRDefault="00474CA6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F21BD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A6" w:rsidRPr="003F21BD" w:rsidRDefault="00474CA6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74CA6" w:rsidRPr="006A1052" w:rsidTr="00D47459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A6" w:rsidRPr="003F21BD" w:rsidRDefault="00474CA6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3F21BD" w:rsidRDefault="00474CA6" w:rsidP="005E4083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3F21BD" w:rsidRDefault="00474CA6" w:rsidP="005E4083">
            <w:pPr>
              <w:widowControl w:val="0"/>
              <w:autoSpaceDE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3F21BD" w:rsidRDefault="00474CA6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3F21BD" w:rsidRDefault="00474CA6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3F21BD" w:rsidRDefault="00474CA6" w:rsidP="005E4083">
            <w:pPr>
              <w:rPr>
                <w:sz w:val="22"/>
                <w:szCs w:val="22"/>
                <w:lang w:val="ru-RU"/>
              </w:rPr>
            </w:pPr>
            <w:r w:rsidRPr="003F21BD">
              <w:rPr>
                <w:sz w:val="22"/>
                <w:szCs w:val="22"/>
                <w:lang w:val="ru-RU"/>
              </w:rPr>
              <w:t xml:space="preserve">Бюджет </w:t>
            </w:r>
            <w:proofErr w:type="spellStart"/>
            <w:r w:rsidRPr="003F21BD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3F21BD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3F21BD" w:rsidRDefault="003F21BD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F21BD">
              <w:rPr>
                <w:sz w:val="22"/>
                <w:szCs w:val="22"/>
                <w:lang w:val="ru-RU"/>
              </w:rPr>
              <w:t>30,0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A6" w:rsidRPr="003F21BD" w:rsidRDefault="00474CA6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74CA6" w:rsidRPr="006A1052" w:rsidTr="00D47459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A6" w:rsidRPr="003F21BD" w:rsidRDefault="00474CA6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3F21BD" w:rsidRDefault="00474CA6" w:rsidP="005E4083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3F21BD" w:rsidRDefault="00474CA6" w:rsidP="005E4083">
            <w:pPr>
              <w:widowControl w:val="0"/>
              <w:autoSpaceDE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3F21BD" w:rsidRDefault="00474CA6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3F21BD" w:rsidRDefault="00474CA6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3F21BD" w:rsidRDefault="00474CA6" w:rsidP="005E4083">
            <w:pPr>
              <w:rPr>
                <w:sz w:val="22"/>
                <w:szCs w:val="22"/>
                <w:lang w:val="ru-RU"/>
              </w:rPr>
            </w:pPr>
            <w:proofErr w:type="spellStart"/>
            <w:r w:rsidRPr="003F21BD">
              <w:rPr>
                <w:sz w:val="22"/>
                <w:szCs w:val="22"/>
              </w:rPr>
              <w:t>внебюджетные</w:t>
            </w:r>
            <w:proofErr w:type="spellEnd"/>
            <w:r w:rsidRPr="003F21BD">
              <w:rPr>
                <w:sz w:val="22"/>
                <w:szCs w:val="22"/>
              </w:rPr>
              <w:t xml:space="preserve"> </w:t>
            </w:r>
            <w:proofErr w:type="spellStart"/>
            <w:r w:rsidRPr="003F21BD">
              <w:rPr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A6" w:rsidRPr="003F21BD" w:rsidRDefault="00474CA6" w:rsidP="005E408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F21BD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A6" w:rsidRPr="003F21BD" w:rsidRDefault="00474CA6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3C0393" w:rsidRPr="003F21BD" w:rsidTr="002268BF">
        <w:trPr>
          <w:trHeight w:val="3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C0393" w:rsidRPr="003F21BD" w:rsidRDefault="003C0393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3F21BD">
              <w:rPr>
                <w:sz w:val="22"/>
                <w:szCs w:val="22"/>
              </w:rPr>
              <w:t>1.</w:t>
            </w:r>
            <w:r w:rsidR="002268BF" w:rsidRPr="003F21BD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C0393" w:rsidRPr="003F21BD" w:rsidRDefault="003C0393" w:rsidP="0059664F">
            <w:pPr>
              <w:pStyle w:val="a7"/>
              <w:jc w:val="center"/>
              <w:rPr>
                <w:sz w:val="22"/>
                <w:szCs w:val="22"/>
              </w:rPr>
            </w:pPr>
            <w:r w:rsidRPr="003F21BD">
              <w:rPr>
                <w:sz w:val="22"/>
                <w:szCs w:val="22"/>
              </w:rPr>
              <w:t>Отдельное мероприятие</w:t>
            </w:r>
          </w:p>
          <w:p w:rsidR="003C0393" w:rsidRPr="003F21BD" w:rsidRDefault="003C0393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3F21BD">
              <w:rPr>
                <w:color w:val="000000"/>
                <w:sz w:val="22"/>
                <w:szCs w:val="22"/>
              </w:rPr>
              <w:t xml:space="preserve">«Реализация </w:t>
            </w:r>
            <w:r w:rsidRPr="003F21BD">
              <w:rPr>
                <w:color w:val="000000"/>
                <w:sz w:val="22"/>
                <w:szCs w:val="22"/>
              </w:rPr>
              <w:lastRenderedPageBreak/>
              <w:t>мероприятий по борьбе с борщевиком Сосновского»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C0393" w:rsidRPr="003F21BD" w:rsidRDefault="003C039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F21BD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3F21BD">
              <w:rPr>
                <w:sz w:val="22"/>
                <w:szCs w:val="22"/>
              </w:rPr>
              <w:t>Байсинского</w:t>
            </w:r>
            <w:proofErr w:type="spellEnd"/>
            <w:r w:rsidRPr="003F21BD">
              <w:rPr>
                <w:sz w:val="22"/>
                <w:szCs w:val="22"/>
              </w:rPr>
              <w:t xml:space="preserve"> сельского </w:t>
            </w:r>
            <w:r w:rsidRPr="003F21BD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C0393" w:rsidRPr="003F21BD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3C0393" w:rsidRPr="003F21BD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3C0393" w:rsidRPr="003F21BD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F21B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C0393" w:rsidRPr="003F21BD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3C0393" w:rsidRPr="003F21BD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3C0393" w:rsidRPr="003F21BD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F21B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393" w:rsidRPr="003F21BD" w:rsidRDefault="003C0393" w:rsidP="005E40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3F21BD">
              <w:rPr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93" w:rsidRPr="003F21BD" w:rsidRDefault="00230D04" w:rsidP="00502119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3F21BD">
              <w:rPr>
                <w:b/>
                <w:sz w:val="22"/>
                <w:szCs w:val="22"/>
                <w:lang w:val="ru-RU"/>
              </w:rPr>
              <w:t>12,9</w:t>
            </w:r>
            <w:r w:rsidR="00474CA6" w:rsidRPr="003F21BD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0393" w:rsidRPr="003F21BD" w:rsidRDefault="00230D04" w:rsidP="00502119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  <w:r w:rsidRPr="003F21BD">
              <w:rPr>
                <w:color w:val="000000"/>
                <w:sz w:val="22"/>
                <w:szCs w:val="22"/>
                <w:lang w:val="ru-RU"/>
              </w:rPr>
              <w:t>Реализация мероприятий по борьбе с борщевиком Сосновского</w:t>
            </w:r>
          </w:p>
        </w:tc>
      </w:tr>
      <w:tr w:rsidR="003C0393" w:rsidRPr="003F21BD" w:rsidTr="007461AB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3F21BD" w:rsidRDefault="003C039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3F21BD" w:rsidRDefault="003C0393" w:rsidP="0059664F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3F21BD" w:rsidRDefault="003C039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0393" w:rsidRPr="003F21BD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0393" w:rsidRPr="003F21BD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393" w:rsidRPr="003F21BD" w:rsidRDefault="003C0393" w:rsidP="005E4083">
            <w:pPr>
              <w:rPr>
                <w:sz w:val="22"/>
                <w:szCs w:val="22"/>
              </w:rPr>
            </w:pPr>
            <w:proofErr w:type="spellStart"/>
            <w:r w:rsidRPr="003F21BD">
              <w:rPr>
                <w:sz w:val="22"/>
                <w:szCs w:val="22"/>
              </w:rPr>
              <w:t>Федеральный</w:t>
            </w:r>
            <w:proofErr w:type="spellEnd"/>
            <w:r w:rsidRPr="003F21B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F21BD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93" w:rsidRPr="003F21BD" w:rsidRDefault="00230D04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F21BD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0393" w:rsidRPr="003F21BD" w:rsidRDefault="003C0393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3C0393" w:rsidRPr="003F21BD" w:rsidTr="007461AB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3F21BD" w:rsidRDefault="003C039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3F21BD" w:rsidRDefault="003C0393" w:rsidP="0059664F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3F21BD" w:rsidRDefault="003C039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0393" w:rsidRPr="003F21BD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0393" w:rsidRPr="003F21BD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393" w:rsidRPr="003F21BD" w:rsidRDefault="003C0393" w:rsidP="005E4083">
            <w:pPr>
              <w:rPr>
                <w:sz w:val="22"/>
                <w:szCs w:val="22"/>
              </w:rPr>
            </w:pPr>
            <w:proofErr w:type="spellStart"/>
            <w:r w:rsidRPr="003F21BD">
              <w:rPr>
                <w:sz w:val="22"/>
                <w:szCs w:val="22"/>
              </w:rPr>
              <w:t>Областной</w:t>
            </w:r>
            <w:proofErr w:type="spellEnd"/>
            <w:r w:rsidRPr="003F21B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F21BD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93" w:rsidRPr="003F21BD" w:rsidRDefault="00230D04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F21BD">
              <w:rPr>
                <w:sz w:val="22"/>
                <w:szCs w:val="22"/>
                <w:lang w:val="ru-RU"/>
              </w:rPr>
              <w:t>12,8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0393" w:rsidRPr="003F21BD" w:rsidRDefault="003C0393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3C0393" w:rsidRPr="003F21BD" w:rsidTr="007461AB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3F21BD" w:rsidRDefault="003C039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3F21BD" w:rsidRDefault="003C0393" w:rsidP="0059664F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3F21BD" w:rsidRDefault="003C039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0393" w:rsidRPr="003F21BD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0393" w:rsidRPr="003F21BD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393" w:rsidRPr="003F21BD" w:rsidRDefault="003C0393" w:rsidP="005E4083">
            <w:pPr>
              <w:rPr>
                <w:sz w:val="22"/>
                <w:szCs w:val="22"/>
              </w:rPr>
            </w:pPr>
            <w:proofErr w:type="spellStart"/>
            <w:r w:rsidRPr="003F21BD">
              <w:rPr>
                <w:sz w:val="22"/>
                <w:szCs w:val="22"/>
              </w:rPr>
              <w:t>Бюджет</w:t>
            </w:r>
            <w:proofErr w:type="spellEnd"/>
            <w:r w:rsidRPr="003F21B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F21BD">
              <w:rPr>
                <w:sz w:val="22"/>
                <w:szCs w:val="22"/>
              </w:rPr>
              <w:t>Уржумского</w:t>
            </w:r>
            <w:proofErr w:type="spellEnd"/>
            <w:r w:rsidRPr="003F21B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F21BD">
              <w:rPr>
                <w:sz w:val="22"/>
                <w:szCs w:val="22"/>
              </w:rPr>
              <w:t>муниципального</w:t>
            </w:r>
            <w:proofErr w:type="spellEnd"/>
            <w:r w:rsidRPr="003F21B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F21BD">
              <w:rPr>
                <w:sz w:val="22"/>
                <w:szCs w:val="22"/>
              </w:rPr>
              <w:t>района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93" w:rsidRPr="003F21BD" w:rsidRDefault="00230D04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F21BD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0393" w:rsidRPr="003F21BD" w:rsidRDefault="003C0393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3C0393" w:rsidRPr="003F21BD" w:rsidTr="007461AB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3F21BD" w:rsidRDefault="003C039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3F21BD" w:rsidRDefault="003C0393" w:rsidP="0059664F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3F21BD" w:rsidRDefault="003C039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0393" w:rsidRPr="003F21BD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0393" w:rsidRPr="003F21BD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393" w:rsidRPr="003F21BD" w:rsidRDefault="003C0393" w:rsidP="005E4083">
            <w:pPr>
              <w:rPr>
                <w:sz w:val="22"/>
                <w:szCs w:val="22"/>
                <w:lang w:val="ru-RU"/>
              </w:rPr>
            </w:pPr>
            <w:r w:rsidRPr="003F21BD">
              <w:rPr>
                <w:sz w:val="22"/>
                <w:szCs w:val="22"/>
                <w:lang w:val="ru-RU"/>
              </w:rPr>
              <w:t xml:space="preserve">Бюджет </w:t>
            </w:r>
            <w:proofErr w:type="spellStart"/>
            <w:r w:rsidRPr="003F21BD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3F21BD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93" w:rsidRPr="003F21BD" w:rsidRDefault="00230D04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F21BD">
              <w:rPr>
                <w:sz w:val="22"/>
                <w:szCs w:val="22"/>
                <w:lang w:val="ru-RU"/>
              </w:rPr>
              <w:t>0,1</w:t>
            </w:r>
            <w:r w:rsidR="00474CA6" w:rsidRPr="003F21BD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0393" w:rsidRPr="003F21BD" w:rsidRDefault="003C0393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3C0393" w:rsidRPr="006A1052" w:rsidTr="007461AB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6A1052" w:rsidRDefault="003C0393" w:rsidP="00502119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6A1052" w:rsidRDefault="003C0393" w:rsidP="0059664F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6A1052" w:rsidRDefault="003C0393" w:rsidP="00502119">
            <w:pPr>
              <w:pStyle w:val="a7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0393" w:rsidRPr="006A1052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0393" w:rsidRPr="006A1052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393" w:rsidRPr="003F21BD" w:rsidRDefault="003C0393" w:rsidP="005E4083">
            <w:pPr>
              <w:rPr>
                <w:sz w:val="22"/>
                <w:szCs w:val="22"/>
                <w:lang w:val="ru-RU"/>
              </w:rPr>
            </w:pPr>
            <w:proofErr w:type="spellStart"/>
            <w:r w:rsidRPr="003F21BD">
              <w:rPr>
                <w:sz w:val="22"/>
                <w:szCs w:val="22"/>
              </w:rPr>
              <w:t>внебюджетные</w:t>
            </w:r>
            <w:proofErr w:type="spellEnd"/>
            <w:r w:rsidRPr="003F21BD">
              <w:rPr>
                <w:sz w:val="22"/>
                <w:szCs w:val="22"/>
              </w:rPr>
              <w:t xml:space="preserve"> </w:t>
            </w:r>
            <w:proofErr w:type="spellStart"/>
            <w:r w:rsidRPr="003F21BD">
              <w:rPr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93" w:rsidRPr="003F21BD" w:rsidRDefault="00230D04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F21BD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0393" w:rsidRPr="006A1052" w:rsidRDefault="003C0393" w:rsidP="00502119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502119" w:rsidRPr="006A1052" w:rsidTr="007461A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2119" w:rsidRPr="00FE3E09" w:rsidRDefault="002268BF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FE3E09">
              <w:rPr>
                <w:sz w:val="22"/>
                <w:szCs w:val="22"/>
              </w:rPr>
              <w:t>1.6</w:t>
            </w:r>
          </w:p>
          <w:p w:rsidR="00502119" w:rsidRPr="00FE3E09" w:rsidRDefault="00502119" w:rsidP="00502119">
            <w:pPr>
              <w:pStyle w:val="a7"/>
              <w:jc w:val="center"/>
              <w:rPr>
                <w:sz w:val="22"/>
                <w:szCs w:val="22"/>
              </w:rPr>
            </w:pPr>
          </w:p>
          <w:p w:rsidR="00502119" w:rsidRPr="00FE3E09" w:rsidRDefault="00502119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2119" w:rsidRPr="00FE3E09" w:rsidRDefault="00A17802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FE3E09">
              <w:rPr>
                <w:sz w:val="22"/>
                <w:szCs w:val="22"/>
              </w:rPr>
              <w:t>Отдельное мероприятие</w:t>
            </w:r>
            <w:r w:rsidRPr="00FE3E09">
              <w:rPr>
                <w:color w:val="000000"/>
                <w:sz w:val="22"/>
                <w:szCs w:val="22"/>
              </w:rPr>
              <w:t xml:space="preserve"> «Подготовка сведений о границах населенных пунктов и о границах территориальных зон»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2119" w:rsidRPr="00FE3E09" w:rsidRDefault="00D429EC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E3E0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FE3E09">
              <w:rPr>
                <w:sz w:val="22"/>
                <w:szCs w:val="22"/>
              </w:rPr>
              <w:t>Байсинского</w:t>
            </w:r>
            <w:proofErr w:type="spellEnd"/>
            <w:r w:rsidRPr="00FE3E09">
              <w:rPr>
                <w:sz w:val="22"/>
                <w:szCs w:val="22"/>
              </w:rPr>
              <w:t xml:space="preserve"> сельского поселения</w:t>
            </w:r>
          </w:p>
          <w:p w:rsidR="00502119" w:rsidRPr="00FE3E09" w:rsidRDefault="00502119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2119" w:rsidRPr="00FE3E09" w:rsidRDefault="00CC47C7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FE3E09">
              <w:rPr>
                <w:rFonts w:ascii="Times New Roman" w:hAnsi="Times New Roman" w:cs="Times New Roman"/>
              </w:rPr>
              <w:t>202</w:t>
            </w:r>
            <w:r w:rsidR="00D429EC" w:rsidRPr="00FE3E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2119" w:rsidRPr="00FE3E09" w:rsidRDefault="00502119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FE3E09">
              <w:rPr>
                <w:rFonts w:ascii="Times New Roman" w:hAnsi="Times New Roman" w:cs="Times New Roman"/>
              </w:rPr>
              <w:t>202</w:t>
            </w:r>
            <w:r w:rsidR="00D429EC" w:rsidRPr="00FE3E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19" w:rsidRPr="00FE3E09" w:rsidRDefault="00502119" w:rsidP="00502119">
            <w:pPr>
              <w:pStyle w:val="a7"/>
              <w:rPr>
                <w:sz w:val="22"/>
                <w:szCs w:val="22"/>
              </w:rPr>
            </w:pPr>
            <w:r w:rsidRPr="00FE3E09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19" w:rsidRPr="00FE3E09" w:rsidRDefault="00474CA6" w:rsidP="00502119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FE3E09">
              <w:rPr>
                <w:b/>
                <w:sz w:val="22"/>
                <w:szCs w:val="22"/>
                <w:lang w:val="ru-RU"/>
              </w:rPr>
              <w:t>25,2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119" w:rsidRPr="00FE3E09" w:rsidRDefault="00D17184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FE3E09">
              <w:rPr>
                <w:color w:val="000000"/>
                <w:sz w:val="22"/>
                <w:szCs w:val="22"/>
                <w:lang w:val="ru-RU"/>
              </w:rPr>
              <w:t>Подготовка сведений о границах населенных пунктов и о границах территориальных зон</w:t>
            </w:r>
          </w:p>
        </w:tc>
      </w:tr>
      <w:tr w:rsidR="00940ACC" w:rsidRPr="006A1052" w:rsidTr="004524A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FE3E09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FE3E09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FE3E09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FE3E09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FE3E09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FE3E09" w:rsidRDefault="00940ACC" w:rsidP="00483C4B">
            <w:pPr>
              <w:pStyle w:val="a7"/>
              <w:rPr>
                <w:sz w:val="22"/>
                <w:szCs w:val="22"/>
              </w:rPr>
            </w:pPr>
            <w:r w:rsidRPr="00FE3E0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FE3E09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FE3E09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CC" w:rsidRPr="00FE3E09" w:rsidRDefault="00940ACC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940ACC" w:rsidRPr="006A1052" w:rsidTr="004524A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FE3E09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FE3E09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FE3E09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FE3E09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FE3E09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FE3E09" w:rsidRDefault="00940ACC" w:rsidP="00483C4B">
            <w:pPr>
              <w:pStyle w:val="a7"/>
              <w:rPr>
                <w:sz w:val="22"/>
                <w:szCs w:val="22"/>
              </w:rPr>
            </w:pPr>
            <w:r w:rsidRPr="00FE3E09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FE3E09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FE3E09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CC" w:rsidRPr="00FE3E09" w:rsidRDefault="00940ACC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940ACC" w:rsidRPr="006A1052" w:rsidTr="004524A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FE3E09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FE3E09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FE3E09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FE3E09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FE3E09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FE3E09" w:rsidRDefault="00940ACC" w:rsidP="00483C4B">
            <w:pPr>
              <w:pStyle w:val="a7"/>
              <w:rPr>
                <w:sz w:val="22"/>
                <w:szCs w:val="22"/>
              </w:rPr>
            </w:pPr>
            <w:r w:rsidRPr="00FE3E09">
              <w:rPr>
                <w:sz w:val="22"/>
                <w:szCs w:val="22"/>
              </w:rPr>
              <w:t xml:space="preserve">бюджет </w:t>
            </w:r>
            <w:proofErr w:type="spellStart"/>
            <w:r w:rsidRPr="00FE3E09">
              <w:rPr>
                <w:sz w:val="22"/>
                <w:szCs w:val="22"/>
              </w:rPr>
              <w:t>Уржумского</w:t>
            </w:r>
            <w:proofErr w:type="spellEnd"/>
            <w:r w:rsidRPr="00FE3E09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FE3E09" w:rsidRDefault="008851FD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FE3E09">
              <w:rPr>
                <w:sz w:val="22"/>
                <w:szCs w:val="22"/>
              </w:rPr>
              <w:t>7,2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CC" w:rsidRPr="00FE3E09" w:rsidRDefault="00940ACC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940ACC" w:rsidRPr="006A1052" w:rsidTr="004524A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FE3E09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FE3E09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FE3E09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FE3E09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FE3E09" w:rsidRDefault="00940ACC" w:rsidP="00483C4B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FE3E09" w:rsidRDefault="00940ACC" w:rsidP="00483C4B">
            <w:pPr>
              <w:pStyle w:val="a7"/>
              <w:rPr>
                <w:sz w:val="22"/>
                <w:szCs w:val="22"/>
              </w:rPr>
            </w:pPr>
            <w:r w:rsidRPr="00FE3E09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FE3E09" w:rsidRDefault="00474CA6" w:rsidP="00483C4B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FE3E09">
              <w:rPr>
                <w:sz w:val="22"/>
                <w:szCs w:val="22"/>
                <w:lang w:val="ru-RU"/>
              </w:rPr>
              <w:t>18,0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CC" w:rsidRPr="00FE3E09" w:rsidRDefault="00940ACC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940ACC" w:rsidTr="00CD0765"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0ACC" w:rsidRPr="00FE3E09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0ACC" w:rsidRPr="00FE3E09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0ACC" w:rsidRPr="00FE3E09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0ACC" w:rsidRPr="00FE3E09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0ACC" w:rsidRPr="00FE3E09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0ACC" w:rsidRPr="00FE3E09" w:rsidRDefault="00940ACC" w:rsidP="00483C4B">
            <w:pPr>
              <w:pStyle w:val="a7"/>
              <w:rPr>
                <w:sz w:val="22"/>
                <w:szCs w:val="22"/>
              </w:rPr>
            </w:pPr>
            <w:r w:rsidRPr="00FE3E0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0ACC" w:rsidRPr="00FE3E09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FE3E09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ACC" w:rsidRPr="00FE3E09" w:rsidRDefault="00940ACC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FB4FDD" w:rsidRPr="00293F5B" w:rsidTr="00435F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Pr="00FE3E09" w:rsidRDefault="00FB4FDD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FE3E09">
              <w:rPr>
                <w:sz w:val="22"/>
                <w:szCs w:val="22"/>
              </w:rPr>
              <w:t>1.7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Pr="00FE3E09" w:rsidRDefault="00FB4FDD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FE3E09">
              <w:rPr>
                <w:color w:val="000000"/>
                <w:sz w:val="22"/>
                <w:szCs w:val="22"/>
              </w:rPr>
              <w:t>«Реализация мероприятий в рамках самообложения граждан за счет средств областного бюджета»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Pr="00FE3E09" w:rsidRDefault="00FB4FDD" w:rsidP="00FB4FDD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E3E0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FE3E09">
              <w:rPr>
                <w:sz w:val="22"/>
                <w:szCs w:val="22"/>
              </w:rPr>
              <w:t>Байсинского</w:t>
            </w:r>
            <w:proofErr w:type="spellEnd"/>
            <w:r w:rsidRPr="00FE3E09">
              <w:rPr>
                <w:sz w:val="22"/>
                <w:szCs w:val="22"/>
              </w:rPr>
              <w:t xml:space="preserve"> сельского поселения</w:t>
            </w:r>
          </w:p>
          <w:p w:rsidR="00FB4FDD" w:rsidRPr="00FE3E09" w:rsidRDefault="00FB4FDD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FE3E09" w:rsidRDefault="00FB4FDD" w:rsidP="00FB4FDD">
            <w:pPr>
              <w:pStyle w:val="a7"/>
              <w:jc w:val="center"/>
              <w:rPr>
                <w:sz w:val="22"/>
                <w:szCs w:val="22"/>
              </w:rPr>
            </w:pPr>
            <w:r w:rsidRPr="00FE3E09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FE3E09" w:rsidRDefault="00FB4FDD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FE3E09">
              <w:rPr>
                <w:sz w:val="22"/>
                <w:szCs w:val="22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FE3E09" w:rsidRDefault="00FB4FDD" w:rsidP="00C239A2">
            <w:pPr>
              <w:pStyle w:val="a7"/>
              <w:rPr>
                <w:sz w:val="22"/>
                <w:szCs w:val="22"/>
              </w:rPr>
            </w:pPr>
            <w:r w:rsidRPr="00FE3E09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FE3E09" w:rsidRDefault="00FB4FDD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FE3E09">
              <w:rPr>
                <w:sz w:val="22"/>
                <w:szCs w:val="22"/>
              </w:rPr>
              <w:t>108,9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Pr="00FE3E09" w:rsidRDefault="00FB4FDD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FE3E09">
              <w:rPr>
                <w:color w:val="000000"/>
                <w:sz w:val="22"/>
                <w:szCs w:val="22"/>
                <w:lang w:val="ru-RU"/>
              </w:rPr>
              <w:t>Реализация мероприятий в рамках самообложения граждан за счет средств областного бюджета</w:t>
            </w:r>
          </w:p>
        </w:tc>
      </w:tr>
      <w:tr w:rsidR="00FB4FDD" w:rsidRPr="00293F5B" w:rsidTr="00435F0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Pr="006A1052" w:rsidRDefault="00FB4FD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Pr="006A1052" w:rsidRDefault="00FB4FD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Pr="006A1052" w:rsidRDefault="00FB4FD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6A1052" w:rsidRDefault="00FB4FDD" w:rsidP="00483C4B">
            <w:pPr>
              <w:pStyle w:val="a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6A1052" w:rsidRDefault="00FB4FD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FB4FDD" w:rsidRDefault="00FB4FDD" w:rsidP="00C239A2">
            <w:pPr>
              <w:pStyle w:val="a7"/>
              <w:rPr>
                <w:sz w:val="22"/>
                <w:szCs w:val="22"/>
              </w:rPr>
            </w:pPr>
            <w:r w:rsidRPr="00FB4FD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FB4FDD" w:rsidRDefault="00FB4FDD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FB4FDD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Default="00FB4FDD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FB4FDD" w:rsidRPr="00293F5B" w:rsidTr="00435F0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Pr="006A1052" w:rsidRDefault="00FB4FD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Pr="006A1052" w:rsidRDefault="00FB4FD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Pr="006A1052" w:rsidRDefault="00FB4FD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6A1052" w:rsidRDefault="00FB4FDD" w:rsidP="00483C4B">
            <w:pPr>
              <w:pStyle w:val="a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6A1052" w:rsidRDefault="00FB4FD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FB4FDD" w:rsidRDefault="00FB4FDD" w:rsidP="00C239A2">
            <w:pPr>
              <w:pStyle w:val="a7"/>
              <w:rPr>
                <w:sz w:val="22"/>
                <w:szCs w:val="22"/>
              </w:rPr>
            </w:pPr>
            <w:r w:rsidRPr="00FB4FDD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FB4FDD" w:rsidRDefault="00FB4FDD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FB4FDD">
              <w:rPr>
                <w:sz w:val="22"/>
                <w:szCs w:val="22"/>
              </w:rPr>
              <w:t>108,9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Default="00FB4FDD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FB4FDD" w:rsidRPr="00293F5B" w:rsidTr="00435F0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Pr="006A1052" w:rsidRDefault="00FB4FD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Pr="006A1052" w:rsidRDefault="00FB4FD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Pr="006A1052" w:rsidRDefault="00FB4FD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6A1052" w:rsidRDefault="00FB4FDD" w:rsidP="00483C4B">
            <w:pPr>
              <w:pStyle w:val="a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6A1052" w:rsidRDefault="00FB4FD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FB4FDD" w:rsidRDefault="00FB4FDD" w:rsidP="00C239A2">
            <w:pPr>
              <w:pStyle w:val="a7"/>
              <w:rPr>
                <w:sz w:val="22"/>
                <w:szCs w:val="22"/>
              </w:rPr>
            </w:pPr>
            <w:r w:rsidRPr="00FB4FDD">
              <w:rPr>
                <w:sz w:val="22"/>
                <w:szCs w:val="22"/>
              </w:rPr>
              <w:t xml:space="preserve">бюджет </w:t>
            </w:r>
            <w:proofErr w:type="spellStart"/>
            <w:r w:rsidRPr="00FB4FDD">
              <w:rPr>
                <w:sz w:val="22"/>
                <w:szCs w:val="22"/>
              </w:rPr>
              <w:t>Уржумского</w:t>
            </w:r>
            <w:proofErr w:type="spellEnd"/>
            <w:r w:rsidRPr="00FB4FDD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FB4FDD" w:rsidRDefault="00FB4FDD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FB4FDD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Default="00FB4FDD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FB4FDD" w:rsidRPr="00293F5B" w:rsidTr="00435F0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Pr="006A1052" w:rsidRDefault="00FB4FD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Pr="006A1052" w:rsidRDefault="00FB4FD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Pr="006A1052" w:rsidRDefault="00FB4FD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6A1052" w:rsidRDefault="00FB4FDD" w:rsidP="00483C4B">
            <w:pPr>
              <w:pStyle w:val="a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6A1052" w:rsidRDefault="00FB4FD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FB4FDD" w:rsidRDefault="00FB4FDD" w:rsidP="00C239A2">
            <w:pPr>
              <w:pStyle w:val="a7"/>
              <w:rPr>
                <w:sz w:val="22"/>
                <w:szCs w:val="22"/>
              </w:rPr>
            </w:pPr>
            <w:r w:rsidRPr="00FB4FDD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FB4FDD" w:rsidRDefault="00FB4FDD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FB4FDD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Default="00FB4FDD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FB4FDD" w:rsidRPr="00293F5B" w:rsidTr="00435F0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Pr="006A1052" w:rsidRDefault="00FB4FD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Pr="006A1052" w:rsidRDefault="00FB4FD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Pr="006A1052" w:rsidRDefault="00FB4FD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6A1052" w:rsidRDefault="00FB4FDD" w:rsidP="00483C4B">
            <w:pPr>
              <w:pStyle w:val="a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6A1052" w:rsidRDefault="00FB4FD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FB4FDD" w:rsidRDefault="00FB4FDD" w:rsidP="00C239A2">
            <w:pPr>
              <w:pStyle w:val="a7"/>
              <w:rPr>
                <w:sz w:val="22"/>
                <w:szCs w:val="22"/>
              </w:rPr>
            </w:pPr>
            <w:r w:rsidRPr="00FB4FD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FDD" w:rsidRPr="00FB4FDD" w:rsidRDefault="00FB4FDD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FB4FDD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DD" w:rsidRDefault="00FB4FDD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</w:tbl>
    <w:p w:rsidR="00940ACC" w:rsidRDefault="00940ACC" w:rsidP="00940ACC">
      <w:pPr>
        <w:rPr>
          <w:sz w:val="28"/>
          <w:szCs w:val="28"/>
          <w:lang w:val="ru-RU"/>
        </w:rPr>
      </w:pPr>
    </w:p>
    <w:p w:rsidR="0004267C" w:rsidRPr="00336555" w:rsidRDefault="0004267C">
      <w:pPr>
        <w:rPr>
          <w:sz w:val="28"/>
          <w:szCs w:val="28"/>
          <w:lang w:val="ru-RU"/>
        </w:rPr>
      </w:pPr>
    </w:p>
    <w:sectPr w:rsidR="0004267C" w:rsidRPr="00336555" w:rsidSect="00940AC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</w:rPr>
    </w:lvl>
  </w:abstractNum>
  <w:abstractNum w:abstractNumId="1">
    <w:nsid w:val="00000004"/>
    <w:multiLevelType w:val="singleLevel"/>
    <w:tmpl w:val="00000004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F"/>
    <w:multiLevelType w:val="multilevel"/>
    <w:tmpl w:val="0000000F"/>
    <w:name w:val="WW8Num26"/>
    <w:lvl w:ilvl="0">
      <w:start w:val="1"/>
      <w:numFmt w:val="decimal"/>
      <w:pStyle w:val="Style6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6"/>
        <w:szCs w:val="26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  <w:sz w:val="26"/>
        <w:szCs w:val="26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Times New Roman" w:hAnsi="Times New Roman" w:cs="Times New Roman" w:hint="default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 w:hint="default"/>
        <w:sz w:val="26"/>
        <w:szCs w:val="26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 w:hint="default"/>
        <w:sz w:val="26"/>
        <w:szCs w:val="26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4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Symbol" w:hAnsi="Symbol" w:cs="Symbol" w:hint="default"/>
      </w:rPr>
    </w:lvl>
  </w:abstractNum>
  <w:abstractNum w:abstractNumId="5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eastAsia="Times New Roman" w:hAnsi="Times New Roman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eastAsia="Times New Roman" w:hAnsi="Times New Roman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eastAsia="Times New Roman" w:hAnsi="Times New Roman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eastAsia="Times New Roman" w:hAnsi="Times New Roman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eastAsia="Times New Roman" w:hAnsi="Times New Roman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eastAsia="Times New Roman" w:hAnsi="Times New Roman"/>
        <w:sz w:val="26"/>
        <w:szCs w:val="26"/>
      </w:rPr>
    </w:lvl>
  </w:abstractNum>
  <w:abstractNum w:abstractNumId="6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color w:val="000000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7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650" w:hanging="57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  <w:sz w:val="26"/>
        <w:szCs w:val="26"/>
      </w:rPr>
    </w:lvl>
  </w:abstractNum>
  <w:abstractNum w:abstractNumId="1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>
    <w:nsid w:val="345A2597"/>
    <w:multiLevelType w:val="multilevel"/>
    <w:tmpl w:val="B8A2B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450" w:hanging="45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450" w:hanging="45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  <w:b w:val="0"/>
        <w:sz w:val="28"/>
      </w:rPr>
    </w:lvl>
  </w:abstractNum>
  <w:abstractNum w:abstractNumId="12">
    <w:nsid w:val="79161BAE"/>
    <w:multiLevelType w:val="hybridMultilevel"/>
    <w:tmpl w:val="AC5E479C"/>
    <w:lvl w:ilvl="0" w:tplc="FD4AC25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2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5B6"/>
    <w:rsid w:val="000212E4"/>
    <w:rsid w:val="00031761"/>
    <w:rsid w:val="000362FF"/>
    <w:rsid w:val="00036CCB"/>
    <w:rsid w:val="0004267C"/>
    <w:rsid w:val="00042FB8"/>
    <w:rsid w:val="00051A61"/>
    <w:rsid w:val="00070C73"/>
    <w:rsid w:val="00073003"/>
    <w:rsid w:val="00076F0B"/>
    <w:rsid w:val="000826EB"/>
    <w:rsid w:val="0009124A"/>
    <w:rsid w:val="000A58F4"/>
    <w:rsid w:val="000B206F"/>
    <w:rsid w:val="000B4060"/>
    <w:rsid w:val="000B7ED5"/>
    <w:rsid w:val="000C0DD5"/>
    <w:rsid w:val="000C3C6D"/>
    <w:rsid w:val="000F30B0"/>
    <w:rsid w:val="000F3AC2"/>
    <w:rsid w:val="000F60D9"/>
    <w:rsid w:val="001136D8"/>
    <w:rsid w:val="001140A6"/>
    <w:rsid w:val="001141D3"/>
    <w:rsid w:val="00131039"/>
    <w:rsid w:val="001343BB"/>
    <w:rsid w:val="00140BFE"/>
    <w:rsid w:val="00140EA8"/>
    <w:rsid w:val="00152C0E"/>
    <w:rsid w:val="00163F16"/>
    <w:rsid w:val="00174A5A"/>
    <w:rsid w:val="0017562C"/>
    <w:rsid w:val="001805D7"/>
    <w:rsid w:val="0019745D"/>
    <w:rsid w:val="001A73BA"/>
    <w:rsid w:val="001B0131"/>
    <w:rsid w:val="001C01AC"/>
    <w:rsid w:val="001C08EA"/>
    <w:rsid w:val="001C5D31"/>
    <w:rsid w:val="001C7C7A"/>
    <w:rsid w:val="001C7D2B"/>
    <w:rsid w:val="001C7EF6"/>
    <w:rsid w:val="001D30B9"/>
    <w:rsid w:val="001D65B6"/>
    <w:rsid w:val="001F64CF"/>
    <w:rsid w:val="00203093"/>
    <w:rsid w:val="00207A40"/>
    <w:rsid w:val="00210287"/>
    <w:rsid w:val="002225E9"/>
    <w:rsid w:val="002268BF"/>
    <w:rsid w:val="00230D04"/>
    <w:rsid w:val="002356D7"/>
    <w:rsid w:val="00236513"/>
    <w:rsid w:val="00236F6C"/>
    <w:rsid w:val="00237502"/>
    <w:rsid w:val="00244C10"/>
    <w:rsid w:val="002508F9"/>
    <w:rsid w:val="00263659"/>
    <w:rsid w:val="00265DB3"/>
    <w:rsid w:val="00266F39"/>
    <w:rsid w:val="00293F5B"/>
    <w:rsid w:val="002B0B9B"/>
    <w:rsid w:val="002B3A07"/>
    <w:rsid w:val="002B4892"/>
    <w:rsid w:val="002B720A"/>
    <w:rsid w:val="002C70F6"/>
    <w:rsid w:val="002D3905"/>
    <w:rsid w:val="002D40A4"/>
    <w:rsid w:val="002D5136"/>
    <w:rsid w:val="002D76E6"/>
    <w:rsid w:val="002D7970"/>
    <w:rsid w:val="002E6A64"/>
    <w:rsid w:val="002E6E54"/>
    <w:rsid w:val="002F0B20"/>
    <w:rsid w:val="0031081A"/>
    <w:rsid w:val="0031367C"/>
    <w:rsid w:val="0032551E"/>
    <w:rsid w:val="00336555"/>
    <w:rsid w:val="00337D1A"/>
    <w:rsid w:val="003436E9"/>
    <w:rsid w:val="00343B23"/>
    <w:rsid w:val="00345CAE"/>
    <w:rsid w:val="00357694"/>
    <w:rsid w:val="0036317D"/>
    <w:rsid w:val="003659AF"/>
    <w:rsid w:val="003673C9"/>
    <w:rsid w:val="003713D2"/>
    <w:rsid w:val="003806D1"/>
    <w:rsid w:val="003A12C4"/>
    <w:rsid w:val="003B085D"/>
    <w:rsid w:val="003C0393"/>
    <w:rsid w:val="003C07BE"/>
    <w:rsid w:val="003D3205"/>
    <w:rsid w:val="003F21BD"/>
    <w:rsid w:val="00400E8E"/>
    <w:rsid w:val="00402642"/>
    <w:rsid w:val="0041024B"/>
    <w:rsid w:val="004178DD"/>
    <w:rsid w:val="00420B43"/>
    <w:rsid w:val="00430425"/>
    <w:rsid w:val="004312AB"/>
    <w:rsid w:val="004322D0"/>
    <w:rsid w:val="00447672"/>
    <w:rsid w:val="004524A1"/>
    <w:rsid w:val="00455624"/>
    <w:rsid w:val="00457BDC"/>
    <w:rsid w:val="00460244"/>
    <w:rsid w:val="00474CA6"/>
    <w:rsid w:val="004765B2"/>
    <w:rsid w:val="00476A24"/>
    <w:rsid w:val="00483C4B"/>
    <w:rsid w:val="004851AD"/>
    <w:rsid w:val="00493F7C"/>
    <w:rsid w:val="004A41B6"/>
    <w:rsid w:val="004B0D72"/>
    <w:rsid w:val="004C20BD"/>
    <w:rsid w:val="004C43E4"/>
    <w:rsid w:val="004E33E0"/>
    <w:rsid w:val="004F100B"/>
    <w:rsid w:val="00502119"/>
    <w:rsid w:val="005176BD"/>
    <w:rsid w:val="005259BF"/>
    <w:rsid w:val="00537142"/>
    <w:rsid w:val="00546247"/>
    <w:rsid w:val="005550B0"/>
    <w:rsid w:val="005557C3"/>
    <w:rsid w:val="005568C7"/>
    <w:rsid w:val="005621F6"/>
    <w:rsid w:val="0056682C"/>
    <w:rsid w:val="005749FF"/>
    <w:rsid w:val="005808F8"/>
    <w:rsid w:val="00583026"/>
    <w:rsid w:val="00595CBF"/>
    <w:rsid w:val="0059664F"/>
    <w:rsid w:val="005E06F7"/>
    <w:rsid w:val="005E3379"/>
    <w:rsid w:val="005E4083"/>
    <w:rsid w:val="005E6CEC"/>
    <w:rsid w:val="005E762C"/>
    <w:rsid w:val="005F4D61"/>
    <w:rsid w:val="006042EE"/>
    <w:rsid w:val="00606BF3"/>
    <w:rsid w:val="00606C5D"/>
    <w:rsid w:val="00623B38"/>
    <w:rsid w:val="00640A4C"/>
    <w:rsid w:val="006430F4"/>
    <w:rsid w:val="006465D0"/>
    <w:rsid w:val="00656D81"/>
    <w:rsid w:val="00671864"/>
    <w:rsid w:val="0067228B"/>
    <w:rsid w:val="00686042"/>
    <w:rsid w:val="00692B02"/>
    <w:rsid w:val="006933E6"/>
    <w:rsid w:val="006A1052"/>
    <w:rsid w:val="006A2636"/>
    <w:rsid w:val="006D0E52"/>
    <w:rsid w:val="006D77CA"/>
    <w:rsid w:val="006E4CDC"/>
    <w:rsid w:val="006F1C35"/>
    <w:rsid w:val="00707D0F"/>
    <w:rsid w:val="00725B8B"/>
    <w:rsid w:val="00727F41"/>
    <w:rsid w:val="007325C4"/>
    <w:rsid w:val="00737148"/>
    <w:rsid w:val="00737211"/>
    <w:rsid w:val="007461AB"/>
    <w:rsid w:val="007464D9"/>
    <w:rsid w:val="00746A86"/>
    <w:rsid w:val="00765351"/>
    <w:rsid w:val="00767F53"/>
    <w:rsid w:val="00790F44"/>
    <w:rsid w:val="00794EF8"/>
    <w:rsid w:val="007A0F5E"/>
    <w:rsid w:val="007A2B41"/>
    <w:rsid w:val="007A716B"/>
    <w:rsid w:val="007B1C02"/>
    <w:rsid w:val="007B6179"/>
    <w:rsid w:val="007C01F0"/>
    <w:rsid w:val="007C582D"/>
    <w:rsid w:val="007D3B6D"/>
    <w:rsid w:val="007D706B"/>
    <w:rsid w:val="007E1DC5"/>
    <w:rsid w:val="007F58C3"/>
    <w:rsid w:val="00804738"/>
    <w:rsid w:val="008317A9"/>
    <w:rsid w:val="0084006E"/>
    <w:rsid w:val="00861E8D"/>
    <w:rsid w:val="008725B6"/>
    <w:rsid w:val="008733B8"/>
    <w:rsid w:val="008851FD"/>
    <w:rsid w:val="0089112D"/>
    <w:rsid w:val="00891171"/>
    <w:rsid w:val="00895633"/>
    <w:rsid w:val="008A18F8"/>
    <w:rsid w:val="008A4DF5"/>
    <w:rsid w:val="008B052E"/>
    <w:rsid w:val="008E787B"/>
    <w:rsid w:val="009102D0"/>
    <w:rsid w:val="00911C1D"/>
    <w:rsid w:val="00914773"/>
    <w:rsid w:val="0091483D"/>
    <w:rsid w:val="00917A2B"/>
    <w:rsid w:val="00934774"/>
    <w:rsid w:val="00940ACC"/>
    <w:rsid w:val="0095080B"/>
    <w:rsid w:val="00951EC7"/>
    <w:rsid w:val="00954878"/>
    <w:rsid w:val="009605E6"/>
    <w:rsid w:val="009608F4"/>
    <w:rsid w:val="00961E85"/>
    <w:rsid w:val="00965F31"/>
    <w:rsid w:val="00985E98"/>
    <w:rsid w:val="009964E3"/>
    <w:rsid w:val="009A032B"/>
    <w:rsid w:val="009A41F8"/>
    <w:rsid w:val="009B7A05"/>
    <w:rsid w:val="009C45E8"/>
    <w:rsid w:val="009C69DB"/>
    <w:rsid w:val="009D400D"/>
    <w:rsid w:val="009D425B"/>
    <w:rsid w:val="009D5BE6"/>
    <w:rsid w:val="009D769E"/>
    <w:rsid w:val="009E36D7"/>
    <w:rsid w:val="009E3AA7"/>
    <w:rsid w:val="009E5FF2"/>
    <w:rsid w:val="00A11A6D"/>
    <w:rsid w:val="00A11E70"/>
    <w:rsid w:val="00A17802"/>
    <w:rsid w:val="00A225AB"/>
    <w:rsid w:val="00A26EC9"/>
    <w:rsid w:val="00A47C72"/>
    <w:rsid w:val="00A65AA1"/>
    <w:rsid w:val="00A81CAE"/>
    <w:rsid w:val="00A8337C"/>
    <w:rsid w:val="00A8502D"/>
    <w:rsid w:val="00A92213"/>
    <w:rsid w:val="00A935ED"/>
    <w:rsid w:val="00AA0A8F"/>
    <w:rsid w:val="00AA0AB6"/>
    <w:rsid w:val="00AA30E6"/>
    <w:rsid w:val="00AB16F2"/>
    <w:rsid w:val="00AB7D32"/>
    <w:rsid w:val="00AC0351"/>
    <w:rsid w:val="00AC4FB8"/>
    <w:rsid w:val="00AC5DC7"/>
    <w:rsid w:val="00AD1ACC"/>
    <w:rsid w:val="00AF6AC8"/>
    <w:rsid w:val="00B06AFB"/>
    <w:rsid w:val="00B10B28"/>
    <w:rsid w:val="00B14E46"/>
    <w:rsid w:val="00B16F9F"/>
    <w:rsid w:val="00B22189"/>
    <w:rsid w:val="00B23283"/>
    <w:rsid w:val="00B30AB3"/>
    <w:rsid w:val="00B30F97"/>
    <w:rsid w:val="00B4171C"/>
    <w:rsid w:val="00B42881"/>
    <w:rsid w:val="00B550D8"/>
    <w:rsid w:val="00B6349B"/>
    <w:rsid w:val="00B66C74"/>
    <w:rsid w:val="00B930C9"/>
    <w:rsid w:val="00BB385D"/>
    <w:rsid w:val="00BB5D2B"/>
    <w:rsid w:val="00BB6EFE"/>
    <w:rsid w:val="00BB7229"/>
    <w:rsid w:val="00BC0ACC"/>
    <w:rsid w:val="00BD618B"/>
    <w:rsid w:val="00BD67EA"/>
    <w:rsid w:val="00BE6B8F"/>
    <w:rsid w:val="00BE727E"/>
    <w:rsid w:val="00BF6C9C"/>
    <w:rsid w:val="00C36611"/>
    <w:rsid w:val="00C434D9"/>
    <w:rsid w:val="00C45B09"/>
    <w:rsid w:val="00C50CFC"/>
    <w:rsid w:val="00C551DB"/>
    <w:rsid w:val="00C60200"/>
    <w:rsid w:val="00C71762"/>
    <w:rsid w:val="00C80173"/>
    <w:rsid w:val="00C95EF6"/>
    <w:rsid w:val="00CB3111"/>
    <w:rsid w:val="00CC47C7"/>
    <w:rsid w:val="00CC5C75"/>
    <w:rsid w:val="00CD0765"/>
    <w:rsid w:val="00CD1EF3"/>
    <w:rsid w:val="00CE3350"/>
    <w:rsid w:val="00CE4160"/>
    <w:rsid w:val="00CF20C4"/>
    <w:rsid w:val="00CF2A33"/>
    <w:rsid w:val="00D01F69"/>
    <w:rsid w:val="00D03457"/>
    <w:rsid w:val="00D17184"/>
    <w:rsid w:val="00D21623"/>
    <w:rsid w:val="00D2442D"/>
    <w:rsid w:val="00D27FD1"/>
    <w:rsid w:val="00D315EE"/>
    <w:rsid w:val="00D40F99"/>
    <w:rsid w:val="00D429EC"/>
    <w:rsid w:val="00D43C68"/>
    <w:rsid w:val="00D47459"/>
    <w:rsid w:val="00D52134"/>
    <w:rsid w:val="00D5300B"/>
    <w:rsid w:val="00D66757"/>
    <w:rsid w:val="00D750E9"/>
    <w:rsid w:val="00D7641D"/>
    <w:rsid w:val="00D84E4B"/>
    <w:rsid w:val="00D85345"/>
    <w:rsid w:val="00D9388D"/>
    <w:rsid w:val="00DA113B"/>
    <w:rsid w:val="00DA1863"/>
    <w:rsid w:val="00DA67F2"/>
    <w:rsid w:val="00DB7AB6"/>
    <w:rsid w:val="00DD1465"/>
    <w:rsid w:val="00DD2BBD"/>
    <w:rsid w:val="00DD5F61"/>
    <w:rsid w:val="00DD70D0"/>
    <w:rsid w:val="00DD78EF"/>
    <w:rsid w:val="00DE1BA7"/>
    <w:rsid w:val="00DE4B53"/>
    <w:rsid w:val="00DF7C21"/>
    <w:rsid w:val="00E03E36"/>
    <w:rsid w:val="00E05CBF"/>
    <w:rsid w:val="00E05FE3"/>
    <w:rsid w:val="00E40FEB"/>
    <w:rsid w:val="00E455B1"/>
    <w:rsid w:val="00E47AEA"/>
    <w:rsid w:val="00E55031"/>
    <w:rsid w:val="00E62231"/>
    <w:rsid w:val="00E63CC1"/>
    <w:rsid w:val="00E64235"/>
    <w:rsid w:val="00E7256A"/>
    <w:rsid w:val="00E80533"/>
    <w:rsid w:val="00E81F48"/>
    <w:rsid w:val="00E858C3"/>
    <w:rsid w:val="00E87479"/>
    <w:rsid w:val="00EA20D3"/>
    <w:rsid w:val="00EC28B5"/>
    <w:rsid w:val="00ED3767"/>
    <w:rsid w:val="00EE0333"/>
    <w:rsid w:val="00EE1A38"/>
    <w:rsid w:val="00EF2343"/>
    <w:rsid w:val="00EF7BA2"/>
    <w:rsid w:val="00EF7C13"/>
    <w:rsid w:val="00F004AE"/>
    <w:rsid w:val="00F0402D"/>
    <w:rsid w:val="00F05D38"/>
    <w:rsid w:val="00F10EE8"/>
    <w:rsid w:val="00F32FD5"/>
    <w:rsid w:val="00F373FA"/>
    <w:rsid w:val="00F427A6"/>
    <w:rsid w:val="00F43F9D"/>
    <w:rsid w:val="00F60564"/>
    <w:rsid w:val="00F632BB"/>
    <w:rsid w:val="00F64DB4"/>
    <w:rsid w:val="00F6672C"/>
    <w:rsid w:val="00F6775B"/>
    <w:rsid w:val="00F80B1A"/>
    <w:rsid w:val="00F869B6"/>
    <w:rsid w:val="00F94E88"/>
    <w:rsid w:val="00FA6113"/>
    <w:rsid w:val="00FB4FDD"/>
    <w:rsid w:val="00FB76E7"/>
    <w:rsid w:val="00FD1449"/>
    <w:rsid w:val="00FE0909"/>
    <w:rsid w:val="00FE1F30"/>
    <w:rsid w:val="00FE3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B6"/>
    <w:pPr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D65B6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1D65B6"/>
    <w:rPr>
      <w:color w:val="0000FF"/>
      <w:u w:val="single"/>
    </w:rPr>
  </w:style>
  <w:style w:type="paragraph" w:customStyle="1" w:styleId="ConsPlusNonformat">
    <w:name w:val="ConsPlusNonformat"/>
    <w:uiPriority w:val="99"/>
    <w:rsid w:val="001D65B6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Title">
    <w:name w:val="ConsPlusTitle"/>
    <w:rsid w:val="001D65B6"/>
    <w:pPr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sNormal">
    <w:name w:val="ConsNormal"/>
    <w:uiPriority w:val="99"/>
    <w:rsid w:val="001D65B6"/>
    <w:pPr>
      <w:widowControl w:val="0"/>
      <w:suppressAutoHyphens/>
      <w:autoSpaceDE w:val="0"/>
      <w:ind w:right="19772" w:firstLine="720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1D65B6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ListParagraph1">
    <w:name w:val="List Paragraph1"/>
    <w:basedOn w:val="a"/>
    <w:uiPriority w:val="99"/>
    <w:rsid w:val="001D65B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Point">
    <w:name w:val="Point"/>
    <w:basedOn w:val="a"/>
    <w:uiPriority w:val="99"/>
    <w:rsid w:val="001D65B6"/>
    <w:pPr>
      <w:spacing w:before="120" w:line="288" w:lineRule="auto"/>
      <w:ind w:firstLine="720"/>
      <w:jc w:val="both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rsid w:val="005550B0"/>
    <w:pPr>
      <w:suppressAutoHyphens w:val="0"/>
      <w:spacing w:before="100" w:beforeAutospacing="1" w:after="119"/>
    </w:pPr>
    <w:rPr>
      <w:rFonts w:eastAsia="Calibri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C01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C01AC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7">
    <w:name w:val="No Spacing"/>
    <w:qFormat/>
    <w:rsid w:val="0004267C"/>
    <w:pPr>
      <w:widowControl w:val="0"/>
      <w:suppressAutoHyphens/>
    </w:pPr>
    <w:rPr>
      <w:rFonts w:ascii="Times New Roman" w:eastAsia="Lucida Sans Unicode" w:hAnsi="Times New Roman"/>
      <w:kern w:val="1"/>
      <w:sz w:val="28"/>
      <w:szCs w:val="24"/>
      <w:lang w:eastAsia="ar-SA"/>
    </w:rPr>
  </w:style>
  <w:style w:type="paragraph" w:customStyle="1" w:styleId="1">
    <w:name w:val="Без интервала1"/>
    <w:rsid w:val="0004267C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2">
    <w:name w:val="Без интервала2"/>
    <w:rsid w:val="00940ACC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FontStyle14">
    <w:name w:val="Font Style14"/>
    <w:rsid w:val="00FB76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6">
    <w:name w:val="Style6"/>
    <w:basedOn w:val="a"/>
    <w:rsid w:val="00CD1EF3"/>
    <w:pPr>
      <w:widowControl w:val="0"/>
      <w:numPr>
        <w:numId w:val="12"/>
      </w:numPr>
      <w:autoSpaceDE w:val="0"/>
      <w:ind w:left="0" w:firstLine="0"/>
    </w:pPr>
    <w:rPr>
      <w:lang w:val="ru-RU"/>
    </w:rPr>
  </w:style>
  <w:style w:type="paragraph" w:styleId="a8">
    <w:name w:val="List Paragraph"/>
    <w:basedOn w:val="a"/>
    <w:uiPriority w:val="34"/>
    <w:qFormat/>
    <w:rsid w:val="00C717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04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63</cp:revision>
  <cp:lastPrinted>2020-12-09T14:43:00Z</cp:lastPrinted>
  <dcterms:created xsi:type="dcterms:W3CDTF">2023-09-20T12:13:00Z</dcterms:created>
  <dcterms:modified xsi:type="dcterms:W3CDTF">2023-09-20T12:46:00Z</dcterms:modified>
</cp:coreProperties>
</file>